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30" w:rsidRDefault="00CF5130" w:rsidP="00CF5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БУЙСКАЯ СЕЛЬСКАЯ ДУМА</w:t>
      </w:r>
    </w:p>
    <w:p w:rsidR="00CF5130" w:rsidRPr="0002422F" w:rsidRDefault="00CF5130" w:rsidP="00CF5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УРЖУМСКОГО РАЙОНА КИРОВСКОЙ ОБЛАСТИ</w:t>
      </w:r>
    </w:p>
    <w:p w:rsidR="00CF5130" w:rsidRPr="0002422F" w:rsidRDefault="00CF5130" w:rsidP="00CF5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130" w:rsidRPr="0002422F" w:rsidRDefault="00CF5130" w:rsidP="00CF5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F5130" w:rsidRPr="00A91128" w:rsidRDefault="00CF5130" w:rsidP="00CF5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2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2476E" w:rsidRPr="00A91128">
        <w:rPr>
          <w:rFonts w:ascii="Times New Roman" w:hAnsi="Times New Roman" w:cs="Times New Roman"/>
          <w:b/>
          <w:bCs/>
          <w:sz w:val="24"/>
          <w:szCs w:val="24"/>
        </w:rPr>
        <w:t>06 июня</w:t>
      </w:r>
      <w:r w:rsidRPr="00A9112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2476E" w:rsidRPr="00A911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91128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952677" w:rsidRPr="00A911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№</w:t>
      </w:r>
      <w:r w:rsidRPr="00A91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128" w:rsidRPr="00A91128">
        <w:rPr>
          <w:rFonts w:ascii="Times New Roman" w:hAnsi="Times New Roman" w:cs="Times New Roman"/>
          <w:b/>
          <w:bCs/>
          <w:sz w:val="24"/>
          <w:szCs w:val="24"/>
        </w:rPr>
        <w:t>10/35</w:t>
      </w:r>
    </w:p>
    <w:p w:rsidR="00CF5130" w:rsidRPr="003145F7" w:rsidRDefault="00CF5130" w:rsidP="00CF51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Буйское</w:t>
      </w:r>
    </w:p>
    <w:p w:rsidR="00CF5130" w:rsidRPr="003145F7" w:rsidRDefault="00CF5130" w:rsidP="00CF51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5F7">
        <w:rPr>
          <w:rFonts w:ascii="Times New Roman" w:hAnsi="Times New Roman" w:cs="Times New Roman"/>
          <w:bCs/>
          <w:sz w:val="24"/>
          <w:szCs w:val="24"/>
        </w:rPr>
        <w:t xml:space="preserve"> Уржумского района </w:t>
      </w:r>
    </w:p>
    <w:p w:rsidR="00CF5130" w:rsidRPr="003145F7" w:rsidRDefault="00CF5130" w:rsidP="00CF51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5F7">
        <w:rPr>
          <w:rFonts w:ascii="Times New Roman" w:hAnsi="Times New Roman" w:cs="Times New Roman"/>
          <w:bCs/>
          <w:sz w:val="24"/>
          <w:szCs w:val="24"/>
        </w:rPr>
        <w:t>Кировской области</w:t>
      </w:r>
    </w:p>
    <w:p w:rsidR="00CF5130" w:rsidRPr="00425230" w:rsidRDefault="00CF5130" w:rsidP="00CF513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130" w:rsidRPr="00A0730D" w:rsidRDefault="00CF5130" w:rsidP="00CF5130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правил благоустройства</w:t>
      </w:r>
      <w:r w:rsidR="009A5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санитарного содержания муниципального образования </w:t>
      </w:r>
      <w:r w:rsidRPr="00A07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5130" w:rsidRPr="00A0730D" w:rsidRDefault="00CF5130" w:rsidP="00CF5130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Буйс</w:t>
      </w:r>
      <w:r w:rsidRPr="00A0730D">
        <w:rPr>
          <w:rFonts w:ascii="Times New Roman" w:hAnsi="Times New Roman" w:cs="Times New Roman"/>
          <w:b/>
          <w:color w:val="000000"/>
          <w:sz w:val="24"/>
          <w:szCs w:val="24"/>
        </w:rPr>
        <w:t>ко</w:t>
      </w:r>
      <w:r w:rsidR="009A5624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A07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</w:t>
      </w:r>
      <w:r w:rsidR="009A5624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A07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</w:t>
      </w:r>
      <w:r w:rsidR="009A5624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A07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5130" w:rsidRPr="00A0730D" w:rsidRDefault="00CF5130" w:rsidP="00CF5130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color w:val="000000"/>
          <w:sz w:val="24"/>
          <w:szCs w:val="24"/>
        </w:rPr>
        <w:t>Уржумского района Кировской области</w:t>
      </w:r>
      <w:r w:rsidR="00D247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новой редакции</w:t>
      </w:r>
    </w:p>
    <w:p w:rsidR="00CF5130" w:rsidRDefault="00CF5130" w:rsidP="00CF51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9A5624" w:rsidP="00CF51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статьёй 14 Федерального закона от 06.10.2003 №131-ФЗ «Об общих принципах организации местного самоуправления в Российской Федерации», руководствуясь статьёй 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Устава муниципального образования 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Буй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ское сельское поселение Уржумского района Кировской области, в целях усиления контроля и повышения ответственности предприятий, организаций, учреждений, должностных лиц и граждан за санитарное и экологическое состояние соблюдение чистоты и порядка на территории поселения 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Буй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 xml:space="preserve"> Уржумского района Кировской области </w:t>
      </w:r>
      <w:proofErr w:type="spellStart"/>
      <w:r w:rsidR="00CF5130">
        <w:rPr>
          <w:rFonts w:ascii="Times New Roman" w:hAnsi="Times New Roman" w:cs="Times New Roman"/>
          <w:color w:val="000000"/>
          <w:sz w:val="24"/>
          <w:szCs w:val="24"/>
        </w:rPr>
        <w:t>Буйская</w:t>
      </w:r>
      <w:proofErr w:type="spellEnd"/>
      <w:r w:rsidR="00CF5130">
        <w:rPr>
          <w:rFonts w:ascii="Times New Roman" w:hAnsi="Times New Roman" w:cs="Times New Roman"/>
          <w:color w:val="000000"/>
          <w:sz w:val="24"/>
          <w:szCs w:val="24"/>
        </w:rPr>
        <w:t xml:space="preserve"> сельская Дум</w:t>
      </w:r>
      <w:r>
        <w:rPr>
          <w:rFonts w:ascii="Times New Roman" w:hAnsi="Times New Roman" w:cs="Times New Roman"/>
          <w:color w:val="000000"/>
          <w:sz w:val="24"/>
          <w:szCs w:val="24"/>
        </w:rPr>
        <w:t>а:</w:t>
      </w:r>
    </w:p>
    <w:p w:rsidR="00CF5130" w:rsidRPr="002831E6" w:rsidRDefault="00CF5130" w:rsidP="00CF5130">
      <w:pPr>
        <w:shd w:val="clear" w:color="auto" w:fill="FFFFFF"/>
        <w:ind w:left="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РЕШИЛА</w:t>
      </w: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F5130" w:rsidRPr="00A02081" w:rsidRDefault="00CF5130" w:rsidP="00A02081">
      <w:pPr>
        <w:pStyle w:val="a3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08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«Правила благоустройства </w:t>
      </w:r>
      <w:r w:rsidR="009A5624" w:rsidRPr="00A02081">
        <w:rPr>
          <w:rFonts w:ascii="Times New Roman" w:hAnsi="Times New Roman" w:cs="Times New Roman"/>
          <w:color w:val="000000"/>
          <w:sz w:val="24"/>
          <w:szCs w:val="24"/>
        </w:rPr>
        <w:t>и санитарного содержания муниципального образования</w:t>
      </w:r>
      <w:r w:rsidR="009A5624" w:rsidRPr="00A02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02081">
        <w:rPr>
          <w:rFonts w:ascii="Times New Roman" w:hAnsi="Times New Roman" w:cs="Times New Roman"/>
          <w:color w:val="000000"/>
          <w:sz w:val="24"/>
          <w:szCs w:val="24"/>
        </w:rPr>
        <w:t>Буйского сельского поселения Уржумс</w:t>
      </w:r>
      <w:r w:rsidR="00A02081" w:rsidRPr="00A02081">
        <w:rPr>
          <w:rFonts w:ascii="Times New Roman" w:hAnsi="Times New Roman" w:cs="Times New Roman"/>
          <w:color w:val="000000"/>
          <w:sz w:val="24"/>
          <w:szCs w:val="24"/>
        </w:rPr>
        <w:t>кого района Кировской области» в новой редакции.</w:t>
      </w:r>
    </w:p>
    <w:p w:rsidR="00A02081" w:rsidRPr="00A02081" w:rsidRDefault="00A02081" w:rsidP="00A02081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A02081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proofErr w:type="spellStart"/>
      <w:r w:rsidRPr="00A02081">
        <w:rPr>
          <w:rFonts w:ascii="Times New Roman" w:hAnsi="Times New Roman" w:cs="Times New Roman"/>
          <w:color w:val="000000"/>
          <w:sz w:val="24"/>
          <w:szCs w:val="24"/>
        </w:rPr>
        <w:t>Буйской</w:t>
      </w:r>
      <w:proofErr w:type="spellEnd"/>
      <w:r w:rsidRPr="00A020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Думы </w:t>
      </w:r>
      <w:r w:rsidRPr="00A02081">
        <w:rPr>
          <w:rFonts w:ascii="Times New Roman" w:hAnsi="Times New Roman" w:cs="Times New Roman"/>
          <w:spacing w:val="2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внесенными </w:t>
      </w:r>
      <w:r w:rsidRPr="00A02081">
        <w:rPr>
          <w:rFonts w:ascii="Times New Roman" w:hAnsi="Times New Roman" w:cs="Times New Roman"/>
          <w:spacing w:val="2"/>
          <w:shd w:val="clear" w:color="auto" w:fill="FFFFFF"/>
        </w:rPr>
        <w:t>изменениями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hyperlink r:id="rId5" w:history="1">
        <w:r w:rsidRPr="00A02081">
          <w:rPr>
            <w:rStyle w:val="a4"/>
            <w:rFonts w:ascii="Times New Roman" w:hAnsi="Times New Roman" w:cs="Times New Roman"/>
            <w:color w:val="auto"/>
            <w:spacing w:val="2"/>
            <w:u w:val="none"/>
            <w:shd w:val="clear" w:color="auto" w:fill="FFFFFF"/>
          </w:rPr>
          <w:t xml:space="preserve">от 29.07.2015 № 29/102, от 18.02.2016 № </w:t>
        </w:r>
      </w:hyperlink>
      <w:r w:rsidRPr="00A02081">
        <w:rPr>
          <w:rFonts w:ascii="Times New Roman" w:hAnsi="Times New Roman" w:cs="Times New Roman"/>
        </w:rPr>
        <w:t>36/119</w:t>
      </w:r>
      <w:r w:rsidRPr="00A02081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hd w:val="clear" w:color="auto" w:fill="FFFFFF"/>
        </w:rPr>
        <w:t>от 52/165 от 17.02.2017 считать утратившими силу.</w:t>
      </w:r>
    </w:p>
    <w:p w:rsidR="00CF5130" w:rsidRPr="00A0730D" w:rsidRDefault="00A02081" w:rsidP="00CF51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48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астоящее 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реше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ние в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ступает в силу с момента его обнародования на и</w:t>
      </w:r>
      <w:r w:rsidR="009A5624">
        <w:rPr>
          <w:rFonts w:ascii="Times New Roman" w:hAnsi="Times New Roman" w:cs="Times New Roman"/>
          <w:color w:val="000000"/>
          <w:sz w:val="24"/>
          <w:szCs w:val="24"/>
        </w:rPr>
        <w:t>нформационных стендах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Буй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91128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Уржумского муниципального района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130" w:rsidRDefault="00CF5130" w:rsidP="00CF51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CF5130" w:rsidP="00CF51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CF5130" w:rsidP="00CF51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CF5130" w:rsidP="00CF5130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Буйского</w:t>
      </w:r>
    </w:p>
    <w:p w:rsidR="00CF5130" w:rsidRDefault="00CF5130" w:rsidP="00CF5130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</w:t>
      </w:r>
      <w:r w:rsidRPr="00A0730D">
        <w:rPr>
          <w:rFonts w:ascii="Times New Roman" w:hAnsi="Times New Roman" w:cs="Times New Roman"/>
          <w:bCs/>
          <w:color w:val="000000"/>
          <w:sz w:val="24"/>
          <w:szCs w:val="24"/>
        </w:rPr>
        <w:t>поселения</w:t>
      </w:r>
      <w:r w:rsidRPr="00A0730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0730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0730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0730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0730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Л.Л. Масленников</w:t>
      </w:r>
    </w:p>
    <w:p w:rsidR="00CF5130" w:rsidRDefault="00CF5130" w:rsidP="00CF5130">
      <w:pPr>
        <w:shd w:val="clear" w:color="auto" w:fill="FFFFFF"/>
        <w:ind w:left="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5624" w:rsidRDefault="009A5624" w:rsidP="00EE48B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CF5130" w:rsidP="00CF5130">
      <w:pPr>
        <w:shd w:val="clear" w:color="auto" w:fill="FFFFFF"/>
        <w:spacing w:after="0"/>
        <w:ind w:left="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Утверждено:</w:t>
      </w:r>
    </w:p>
    <w:p w:rsidR="00CF5130" w:rsidRDefault="00CF5130" w:rsidP="00CF5130">
      <w:pPr>
        <w:shd w:val="clear" w:color="auto" w:fill="FFFFFF"/>
        <w:spacing w:after="0"/>
        <w:ind w:left="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A02081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Буйской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Думы</w:t>
      </w:r>
    </w:p>
    <w:p w:rsidR="00CF5130" w:rsidRPr="00A91128" w:rsidRDefault="009A5624" w:rsidP="00CF5130">
      <w:pPr>
        <w:shd w:val="clear" w:color="auto" w:fill="FFFFFF"/>
        <w:spacing w:after="0"/>
        <w:ind w:left="34"/>
        <w:jc w:val="right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от 06.06.2018</w:t>
      </w:r>
      <w:r w:rsidR="00EE48B9" w:rsidRPr="00A91128">
        <w:rPr>
          <w:rFonts w:ascii="Times New Roman" w:hAnsi="Times New Roman" w:cs="Times New Roman"/>
          <w:sz w:val="24"/>
          <w:szCs w:val="24"/>
        </w:rPr>
        <w:t xml:space="preserve"> № </w:t>
      </w:r>
      <w:r w:rsidR="00A91128" w:rsidRPr="00A91128">
        <w:rPr>
          <w:rFonts w:ascii="Times New Roman" w:hAnsi="Times New Roman" w:cs="Times New Roman"/>
          <w:sz w:val="24"/>
          <w:szCs w:val="24"/>
        </w:rPr>
        <w:t>10/35</w:t>
      </w:r>
    </w:p>
    <w:p w:rsidR="00CF5130" w:rsidRPr="007F448E" w:rsidRDefault="00CF5130" w:rsidP="00CF5130">
      <w:pPr>
        <w:shd w:val="clear" w:color="auto" w:fill="FFFFFF"/>
        <w:spacing w:after="0"/>
        <w:ind w:left="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F5130" w:rsidRDefault="00CF5130" w:rsidP="00CF5130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5130" w:rsidRPr="00A0730D" w:rsidRDefault="00CF5130" w:rsidP="00CF5130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</w:t>
      </w:r>
    </w:p>
    <w:p w:rsidR="00CF5130" w:rsidRPr="00A0730D" w:rsidRDefault="00CF5130" w:rsidP="009A5624">
      <w:pPr>
        <w:shd w:val="clear" w:color="auto" w:fill="FFFFFF"/>
        <w:spacing w:after="0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БЛАГОУСТРОЙСТВА </w:t>
      </w:r>
      <w:r w:rsidR="009A5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САНИТАРНОГО СОДЕРЖАНИЯ МУНИЦИПАЛЬНОГО ОБРАЗОВАНИЯ </w:t>
      </w:r>
      <w:r w:rsidR="009A5624" w:rsidRPr="00A07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БУЙ</w:t>
      </w: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</w:t>
      </w:r>
      <w:r w:rsidR="009A5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 w:rsidR="009A5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 w:rsidR="009A5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F5130" w:rsidRPr="00A0730D" w:rsidRDefault="00CF5130" w:rsidP="00CF5130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УРЖУМСКОГО РАЙОНА КИРОВСКОЙ ОБЛАСТИ</w:t>
      </w:r>
    </w:p>
    <w:p w:rsidR="00CF5130" w:rsidRPr="009A5624" w:rsidRDefault="009A5624" w:rsidP="00CF5130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624">
        <w:rPr>
          <w:rFonts w:ascii="Times New Roman" w:hAnsi="Times New Roman" w:cs="Times New Roman"/>
          <w:b/>
          <w:color w:val="000000"/>
          <w:sz w:val="24"/>
          <w:szCs w:val="24"/>
        </w:rPr>
        <w:t>В НОВОЙ РЕДАКЦИИ</w:t>
      </w:r>
    </w:p>
    <w:p w:rsidR="009A5624" w:rsidRPr="00A0730D" w:rsidRDefault="009A5624" w:rsidP="00CF5130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2831E6" w:rsidRDefault="00CF5130" w:rsidP="00CF5130">
      <w:pPr>
        <w:shd w:val="clear" w:color="auto" w:fill="FFFFFF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правила</w:t>
      </w:r>
    </w:p>
    <w:p w:rsidR="00CF5130" w:rsidRPr="00A0730D" w:rsidRDefault="00CF5130" w:rsidP="00CF513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5"/>
          <w:tab w:val="left" w:pos="566"/>
        </w:tabs>
        <w:autoSpaceDE w:val="0"/>
        <w:spacing w:after="0" w:line="240" w:lineRule="auto"/>
        <w:ind w:left="10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благоустройства территории  </w:t>
      </w:r>
      <w:r>
        <w:rPr>
          <w:rFonts w:ascii="Times New Roman" w:hAnsi="Times New Roman" w:cs="Times New Roman"/>
          <w:color w:val="000000"/>
          <w:sz w:val="24"/>
          <w:szCs w:val="24"/>
        </w:rPr>
        <w:t>Буй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Уржумского района Кировской области (далее по тексту - Правила) в соответствии с действующим законодательством устанавливают порядок организации благоустройства и озеленения территории поселения, насаждения, очистки и уборки территории населенных пунктов и обязательны для всех физических и юридических лиц, независимо от их организационно-правовых форм.</w:t>
      </w:r>
    </w:p>
    <w:p w:rsidR="00CF5130" w:rsidRPr="00A0730D" w:rsidRDefault="00CF5130" w:rsidP="00CF513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5"/>
          <w:tab w:val="left" w:pos="565"/>
        </w:tabs>
        <w:autoSpaceDE w:val="0"/>
        <w:spacing w:after="0" w:line="240" w:lineRule="auto"/>
        <w:ind w:left="10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настоящих Правилах используются понятия:</w:t>
      </w:r>
    </w:p>
    <w:p w:rsidR="00952677" w:rsidRPr="00952677" w:rsidRDefault="009A5624" w:rsidP="009A5624">
      <w:pPr>
        <w:spacing w:after="0"/>
        <w:ind w:righ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95267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52677" w:rsidRPr="00952677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A9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677" w:rsidRPr="00952677">
        <w:rPr>
          <w:rFonts w:ascii="Times New Roman" w:hAnsi="Times New Roman" w:cs="Times New Roman"/>
          <w:sz w:val="24"/>
          <w:szCs w:val="24"/>
        </w:rPr>
        <w:t>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CF5130" w:rsidRPr="00952677" w:rsidRDefault="00CF5130" w:rsidP="009A5624">
      <w:pPr>
        <w:widowControl w:val="0"/>
        <w:numPr>
          <w:ilvl w:val="0"/>
          <w:numId w:val="24"/>
        </w:numPr>
        <w:shd w:val="clear" w:color="auto" w:fill="FFFFFF"/>
        <w:tabs>
          <w:tab w:val="left" w:pos="105"/>
          <w:tab w:val="left" w:pos="273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2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уборка территорий</w:t>
      </w:r>
      <w:r w:rsidRPr="00952677">
        <w:rPr>
          <w:rFonts w:ascii="Times New Roman" w:hAnsi="Times New Roman" w:cs="Times New Roman"/>
          <w:color w:val="000000"/>
          <w:sz w:val="24"/>
          <w:szCs w:val="24"/>
        </w:rPr>
        <w:t xml:space="preserve"> -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 - эпидемиологического благополучия населения и охрану окружающей среды.</w:t>
      </w:r>
    </w:p>
    <w:p w:rsidR="00CF5130" w:rsidRPr="00A0730D" w:rsidRDefault="00CF5130" w:rsidP="00CF5130">
      <w:pPr>
        <w:widowControl w:val="0"/>
        <w:numPr>
          <w:ilvl w:val="0"/>
          <w:numId w:val="25"/>
        </w:numPr>
        <w:shd w:val="clear" w:color="auto" w:fill="FFFFFF"/>
        <w:tabs>
          <w:tab w:val="left" w:pos="105"/>
          <w:tab w:val="left" w:pos="446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домовладелец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уполномоченным: собственником;</w:t>
      </w:r>
      <w:proofErr w:type="gramEnd"/>
    </w:p>
    <w:p w:rsidR="00952677" w:rsidRPr="00952677" w:rsidRDefault="00CF5130" w:rsidP="00CF5130">
      <w:pPr>
        <w:widowControl w:val="0"/>
        <w:numPr>
          <w:ilvl w:val="0"/>
          <w:numId w:val="25"/>
        </w:numPr>
        <w:shd w:val="clear" w:color="auto" w:fill="FFFFFF"/>
        <w:tabs>
          <w:tab w:val="left" w:pos="105"/>
          <w:tab w:val="left" w:pos="446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677" w:rsidRPr="00952677">
        <w:rPr>
          <w:rFonts w:ascii="Times New Roman" w:hAnsi="Times New Roman" w:cs="Times New Roman"/>
          <w:b/>
          <w:sz w:val="24"/>
          <w:szCs w:val="24"/>
        </w:rPr>
        <w:t>прилегающая территория</w:t>
      </w:r>
      <w:r w:rsidR="00952677" w:rsidRPr="00952677">
        <w:rPr>
          <w:rFonts w:ascii="Times New Roman" w:hAnsi="Times New Roman" w:cs="Times New Roman"/>
          <w:sz w:val="24"/>
          <w:szCs w:val="24"/>
        </w:rPr>
        <w:t>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="00952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130" w:rsidRPr="00952677" w:rsidRDefault="00952677" w:rsidP="00952677">
      <w:pPr>
        <w:widowControl w:val="0"/>
        <w:shd w:val="clear" w:color="auto" w:fill="FFFFFF"/>
        <w:tabs>
          <w:tab w:val="left" w:pos="105"/>
          <w:tab w:val="left" w:pos="446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F5130" w:rsidRPr="00952677">
        <w:rPr>
          <w:rFonts w:ascii="Times New Roman" w:hAnsi="Times New Roman" w:cs="Times New Roman"/>
          <w:color w:val="000000"/>
          <w:sz w:val="24"/>
          <w:szCs w:val="24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CF5130" w:rsidRPr="00A0730D" w:rsidRDefault="00CF5130" w:rsidP="00CF5130">
      <w:pPr>
        <w:widowControl w:val="0"/>
        <w:numPr>
          <w:ilvl w:val="0"/>
          <w:numId w:val="8"/>
        </w:numPr>
        <w:shd w:val="clear" w:color="auto" w:fill="FFFFFF"/>
        <w:tabs>
          <w:tab w:val="left" w:pos="105"/>
          <w:tab w:val="left" w:pos="412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на улицах с двухсторонней застройкой по длине занимаемого участка, по ширине - до оси проезжей части улицы;</w:t>
      </w:r>
    </w:p>
    <w:p w:rsidR="00CF5130" w:rsidRPr="00A0730D" w:rsidRDefault="00CF5130" w:rsidP="00CF5130">
      <w:pPr>
        <w:widowControl w:val="0"/>
        <w:numPr>
          <w:ilvl w:val="0"/>
          <w:numId w:val="8"/>
        </w:numPr>
        <w:shd w:val="clear" w:color="auto" w:fill="FFFFFF"/>
        <w:tabs>
          <w:tab w:val="left" w:pos="105"/>
          <w:tab w:val="left" w:pos="412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A0730D">
          <w:rPr>
            <w:rFonts w:ascii="Times New Roman" w:hAnsi="Times New Roman" w:cs="Times New Roman"/>
            <w:color w:val="000000"/>
            <w:sz w:val="24"/>
            <w:szCs w:val="24"/>
          </w:rPr>
          <w:t>10 метров</w:t>
        </w:r>
      </w:smartTag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за тротуаром;</w:t>
      </w:r>
    </w:p>
    <w:p w:rsidR="00CF5130" w:rsidRPr="00A0730D" w:rsidRDefault="00CF5130" w:rsidP="00CF5130">
      <w:pPr>
        <w:widowControl w:val="0"/>
        <w:numPr>
          <w:ilvl w:val="0"/>
          <w:numId w:val="8"/>
        </w:numPr>
        <w:shd w:val="clear" w:color="auto" w:fill="FFFFFF"/>
        <w:tabs>
          <w:tab w:val="left" w:pos="105"/>
          <w:tab w:val="left" w:pos="412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на дорогах, подходах и подъездных путях к промышленным организациям, а также к 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жилым микрорайонам, карьерам, гаражам, складам и земельным участкам - по всей длине дороги, включая 10-метровую зеленую зону;</w:t>
      </w:r>
    </w:p>
    <w:p w:rsidR="00CF5130" w:rsidRPr="00A0730D" w:rsidRDefault="00CF5130" w:rsidP="00CF5130">
      <w:pPr>
        <w:widowControl w:val="0"/>
        <w:numPr>
          <w:ilvl w:val="0"/>
          <w:numId w:val="23"/>
        </w:numPr>
        <w:shd w:val="clear" w:color="auto" w:fill="FFFFFF"/>
        <w:tabs>
          <w:tab w:val="left" w:pos="105"/>
          <w:tab w:val="left" w:pos="489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A0730D">
          <w:rPr>
            <w:rFonts w:ascii="Times New Roman" w:hAnsi="Times New Roman" w:cs="Times New Roman"/>
            <w:color w:val="000000"/>
            <w:sz w:val="24"/>
            <w:szCs w:val="24"/>
          </w:rPr>
          <w:t>15 метров</w:t>
        </w:r>
      </w:smartTag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от ограждения стройки по всему периметру;</w:t>
      </w:r>
    </w:p>
    <w:p w:rsidR="00CF5130" w:rsidRPr="00A0730D" w:rsidRDefault="00CF5130" w:rsidP="00CF5130">
      <w:pPr>
        <w:widowControl w:val="0"/>
        <w:numPr>
          <w:ilvl w:val="0"/>
          <w:numId w:val="23"/>
        </w:numPr>
        <w:shd w:val="clear" w:color="auto" w:fill="FFFFFF"/>
        <w:tabs>
          <w:tab w:val="left" w:pos="105"/>
          <w:tab w:val="left" w:pos="489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A0730D">
          <w:rPr>
            <w:rFonts w:ascii="Times New Roman" w:hAnsi="Times New Roman" w:cs="Times New Roman"/>
            <w:color w:val="000000"/>
            <w:sz w:val="24"/>
            <w:szCs w:val="24"/>
          </w:rPr>
          <w:t>10 метров</w:t>
        </w:r>
      </w:smartTag>
      <w:r w:rsidRPr="00A073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5130" w:rsidRPr="00A0730D" w:rsidRDefault="00CF5130" w:rsidP="00CF5130">
      <w:pPr>
        <w:shd w:val="clear" w:color="auto" w:fill="FFFFFF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- территория общего пользования - прилегающая территория и другая территория общего пользования (территория парков, скверов, рощ, садов,  площадей, улиц и т, д.);</w:t>
      </w:r>
    </w:p>
    <w:p w:rsidR="00CF5130" w:rsidRPr="00A0730D" w:rsidRDefault="00CF5130" w:rsidP="00CF5130">
      <w:pPr>
        <w:shd w:val="clear" w:color="auto" w:fill="FFFFFF"/>
        <w:tabs>
          <w:tab w:val="left" w:pos="105"/>
          <w:tab w:val="left" w:pos="336"/>
        </w:tabs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730D">
        <w:rPr>
          <w:rFonts w:ascii="Times New Roman" w:hAnsi="Times New Roman" w:cs="Times New Roman"/>
          <w:color w:val="000000"/>
          <w:sz w:val="24"/>
          <w:szCs w:val="24"/>
        </w:rPr>
        <w:t>-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CF5130" w:rsidRPr="00A0730D" w:rsidRDefault="00CF5130" w:rsidP="00CF5130">
      <w:pPr>
        <w:widowControl w:val="0"/>
        <w:numPr>
          <w:ilvl w:val="0"/>
          <w:numId w:val="26"/>
        </w:numPr>
        <w:shd w:val="clear" w:color="auto" w:fill="FFFFFF"/>
        <w:tabs>
          <w:tab w:val="left" w:pos="105"/>
          <w:tab w:val="left" w:pos="336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зеленые насаждения - древесные, кустарниковые и травянистые растения, расположенные на территории населенных пунктов;</w:t>
      </w:r>
    </w:p>
    <w:p w:rsidR="00CF5130" w:rsidRPr="00A0730D" w:rsidRDefault="00CF5130" w:rsidP="00CF5130">
      <w:pPr>
        <w:widowControl w:val="0"/>
        <w:numPr>
          <w:ilvl w:val="0"/>
          <w:numId w:val="26"/>
        </w:numPr>
        <w:shd w:val="clear" w:color="auto" w:fill="FFFFFF"/>
        <w:tabs>
          <w:tab w:val="left" w:pos="105"/>
          <w:tab w:val="left" w:pos="336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место временного хранения отходов - контейнерная площадка, контейнеры, предназначенные для сбора твердых </w:t>
      </w:r>
      <w:r w:rsidR="003A3506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коммунальных (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бытовых</w:t>
      </w:r>
      <w:r w:rsidR="003A35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отходов;</w:t>
      </w:r>
    </w:p>
    <w:p w:rsidR="00CF5130" w:rsidRPr="00A0730D" w:rsidRDefault="00CF5130" w:rsidP="00CF5130">
      <w:pPr>
        <w:widowControl w:val="0"/>
        <w:numPr>
          <w:ilvl w:val="0"/>
          <w:numId w:val="27"/>
        </w:numPr>
        <w:shd w:val="clear" w:color="auto" w:fill="FFFFFF"/>
        <w:tabs>
          <w:tab w:val="left" w:pos="105"/>
          <w:tab w:val="left" w:pos="49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производитель отходов - физическое или юридическое образующее отходы в результате своей деятельности.</w:t>
      </w:r>
    </w:p>
    <w:p w:rsidR="003A3506" w:rsidRPr="009A5624" w:rsidRDefault="009A5624" w:rsidP="009A5624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0" w:name="sub_1400"/>
      <w:r>
        <w:rPr>
          <w:rFonts w:ascii="Times New Roman" w:hAnsi="Times New Roman"/>
          <w:color w:val="000000"/>
          <w:sz w:val="24"/>
          <w:szCs w:val="24"/>
        </w:rPr>
        <w:t>2</w:t>
      </w:r>
      <w:r w:rsidR="003A3506" w:rsidRPr="003A3506">
        <w:rPr>
          <w:rFonts w:ascii="Times New Roman" w:hAnsi="Times New Roman"/>
          <w:color w:val="000000"/>
          <w:sz w:val="24"/>
          <w:szCs w:val="24"/>
        </w:rPr>
        <w:t>. Содержание прилегающей территори</w:t>
      </w:r>
      <w:bookmarkEnd w:id="0"/>
      <w:r w:rsidR="00A91128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A3506" w:rsidRPr="003A3506" w:rsidRDefault="009A5624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441"/>
      <w:r>
        <w:rPr>
          <w:rFonts w:ascii="Times New Roman" w:hAnsi="Times New Roman" w:cs="Times New Roman"/>
          <w:sz w:val="24"/>
          <w:szCs w:val="24"/>
        </w:rPr>
        <w:t>2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2" w:name="sub_14422"/>
      <w:bookmarkEnd w:id="1"/>
      <w:r w:rsidR="003A3506">
        <w:rPr>
          <w:rFonts w:ascii="Times New Roman" w:hAnsi="Times New Roman" w:cs="Times New Roman"/>
          <w:sz w:val="24"/>
          <w:szCs w:val="24"/>
        </w:rPr>
        <w:t>Прилегающие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 территории должны содержаться в чистоте в соответствии с требованиями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№ 170.</w:t>
      </w:r>
      <w:bookmarkEnd w:id="2"/>
    </w:p>
    <w:p w:rsidR="003A3506" w:rsidRPr="009655A8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5A8">
        <w:rPr>
          <w:rFonts w:ascii="Times New Roman" w:hAnsi="Times New Roman" w:cs="Times New Roman"/>
          <w:sz w:val="24"/>
          <w:szCs w:val="24"/>
        </w:rPr>
        <w:t xml:space="preserve">На них, в соответствии с установленными нормами должны производиться, работы по подметанию, уборке  мусора,  снега, </w:t>
      </w:r>
      <w:proofErr w:type="spellStart"/>
      <w:r w:rsidRPr="009655A8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9655A8">
        <w:rPr>
          <w:rFonts w:ascii="Times New Roman" w:hAnsi="Times New Roman" w:cs="Times New Roman"/>
          <w:sz w:val="24"/>
          <w:szCs w:val="24"/>
        </w:rPr>
        <w:t xml:space="preserve">  обработке, удалению твердых и жидких коммунальных (бытовых) отходов, регулярной очистке водостоков и дренажей, ремонту и окраске объектов благоустройства (тротуаров, ограждений, скамеек и другого дворового оборудования). </w:t>
      </w:r>
      <w:proofErr w:type="gramEnd"/>
    </w:p>
    <w:p w:rsidR="003A3506" w:rsidRPr="009655A8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A8">
        <w:rPr>
          <w:rFonts w:ascii="Times New Roman" w:hAnsi="Times New Roman" w:cs="Times New Roman"/>
          <w:sz w:val="24"/>
          <w:szCs w:val="24"/>
        </w:rPr>
        <w:t>Все виды коммунальных (бытовых) отходов и мусора должны собираться и вывозиться по планов</w:t>
      </w:r>
      <w:proofErr w:type="gramStart"/>
      <w:r w:rsidRPr="009655A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55A8">
        <w:rPr>
          <w:rFonts w:ascii="Times New Roman" w:hAnsi="Times New Roman" w:cs="Times New Roman"/>
          <w:sz w:val="24"/>
          <w:szCs w:val="24"/>
        </w:rPr>
        <w:t xml:space="preserve"> регулярной системе путем накопления и временного хранения  коммунальных (бытовых) отходов в специальных мусоросборниках (контейнерах), которые устанавливаются на специально оборудованных контейнерных площадках в необходимом количестве в соответствии с нормами накопления или путем непосредственного сбора ТКО в мусороуборочную технику.                                                                                                                       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>Вывоз КГО (старая мебель, бытовая техника, строительный мусор от текущего ремонта квартир и т.п.) производится по мере накопления либо по заявкам организаций, обслуживающих жилые здания, и собственников жилых помещений, либо со специально оборудованной для КГО площадки.</w:t>
      </w:r>
    </w:p>
    <w:p w:rsidR="003A3506" w:rsidRPr="003A3506" w:rsidRDefault="009A5624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43"/>
      <w:r>
        <w:rPr>
          <w:rFonts w:ascii="Times New Roman" w:hAnsi="Times New Roman" w:cs="Times New Roman"/>
          <w:sz w:val="24"/>
          <w:szCs w:val="24"/>
        </w:rPr>
        <w:t>2.2.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 Домовладениям, не имеющие централизованной канализации, рекомендуется иметь утепленные выгребы дворовых туалетов и сборники для жидких </w:t>
      </w:r>
      <w:hyperlink w:anchor="sub_1209" w:history="1">
        <w:r w:rsidR="003A3506" w:rsidRPr="003A3506">
          <w:rPr>
            <w:rFonts w:ascii="Times New Roman" w:hAnsi="Times New Roman" w:cs="Times New Roman"/>
            <w:color w:val="000000"/>
            <w:sz w:val="24"/>
            <w:szCs w:val="24"/>
          </w:rPr>
          <w:t>отходов</w:t>
        </w:r>
      </w:hyperlink>
      <w:r w:rsidR="003A3506" w:rsidRPr="003A3506">
        <w:rPr>
          <w:rFonts w:ascii="Times New Roman" w:hAnsi="Times New Roman" w:cs="Times New Roman"/>
          <w:sz w:val="24"/>
          <w:szCs w:val="24"/>
        </w:rPr>
        <w:t xml:space="preserve"> с непроницаемым дном и стенками, закрываемые крышками. Выгреба должны своевременно очищаться владельцами, как правило, не реже 2 раз в год или по мере наполнения.  Не допускается растекание содержимого выгребов на территории. Запрещается слив жидких отходов на территорию дворов, в дренажную и ливневую канализацию, на проезжую часть дорог, улицы, придорожные канавы, газоны, тротуары.</w:t>
      </w:r>
    </w:p>
    <w:p w:rsidR="003A3506" w:rsidRPr="003A3506" w:rsidRDefault="009A5624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44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. На </w:t>
      </w:r>
      <w:r w:rsidR="00F7118E">
        <w:rPr>
          <w:rFonts w:ascii="Times New Roman" w:hAnsi="Times New Roman" w:cs="Times New Roman"/>
          <w:sz w:val="24"/>
          <w:szCs w:val="24"/>
        </w:rPr>
        <w:t>прилегающих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 территориях необходимо обеспечивать надежную защиту водопроводных сетей и устройств, не допускать их повреждения, затопления и замораживания, очищать от снега и льда крышки колодцев, обеспечивать отвод поверхностных вод от колодцев, не загромождать подъезды, следить за исправностью и доступностью пожарных гидрантов.</w:t>
      </w:r>
    </w:p>
    <w:p w:rsidR="003A3506" w:rsidRPr="003A3506" w:rsidRDefault="009A5624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45"/>
      <w:bookmarkEnd w:id="4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Площадки под мусоросборники и контейнеры обустраиваются и должны быть удалены от жилых домов, детских учреждений, спортивных площадок и мест отдыха населения в соответствии с санитарные правила и нормы </w:t>
      </w:r>
      <w:proofErr w:type="spellStart"/>
      <w:r w:rsidR="003A3506" w:rsidRPr="003A350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A3506" w:rsidRPr="003A3506">
        <w:rPr>
          <w:rFonts w:ascii="Times New Roman" w:hAnsi="Times New Roman" w:cs="Times New Roman"/>
          <w:sz w:val="24"/>
          <w:szCs w:val="24"/>
        </w:rPr>
        <w:t xml:space="preserve"> 42-128-4690-88 «Санитарные правила содержания территории населенных мест» (утв</w:t>
      </w:r>
      <w:proofErr w:type="gramStart"/>
      <w:r w:rsidR="003A3506" w:rsidRPr="003A35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A3506" w:rsidRPr="003A3506">
        <w:rPr>
          <w:rFonts w:ascii="Times New Roman" w:hAnsi="Times New Roman" w:cs="Times New Roman"/>
          <w:sz w:val="24"/>
          <w:szCs w:val="24"/>
        </w:rPr>
        <w:t xml:space="preserve">инздравом СССР 5 августа </w:t>
      </w:r>
      <w:smartTag w:uri="urn:schemas-microsoft-com:office:smarttags" w:element="metricconverter">
        <w:smartTagPr>
          <w:attr w:name="ProductID" w:val="19888 г"/>
        </w:smartTagPr>
        <w:r w:rsidR="003A3506" w:rsidRPr="003A3506">
          <w:rPr>
            <w:rFonts w:ascii="Times New Roman" w:hAnsi="Times New Roman" w:cs="Times New Roman"/>
            <w:sz w:val="24"/>
            <w:szCs w:val="24"/>
          </w:rPr>
          <w:t>19888 г</w:t>
        </w:r>
      </w:smartTag>
      <w:r w:rsidR="003A3506" w:rsidRPr="003A3506">
        <w:rPr>
          <w:rFonts w:ascii="Times New Roman" w:hAnsi="Times New Roman" w:cs="Times New Roman"/>
          <w:sz w:val="24"/>
          <w:szCs w:val="24"/>
        </w:rPr>
        <w:t xml:space="preserve">. №4690-88). За благоустройство </w:t>
      </w:r>
      <w:r w:rsidR="00F7118E">
        <w:rPr>
          <w:rFonts w:ascii="Times New Roman" w:hAnsi="Times New Roman" w:cs="Times New Roman"/>
          <w:sz w:val="24"/>
          <w:szCs w:val="24"/>
        </w:rPr>
        <w:t>прилегающих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 территорий, контейнерных площадок и подъездов к ним, исправность мусоросборников, контейнеров, выгребов, их санитарное состояние и внешний вид, освещение на дворах несут ответственность обслуживающие организации и (или) лица, в собственности, владении и пользовании которых находятся здания.</w:t>
      </w:r>
      <w:bookmarkEnd w:id="5"/>
    </w:p>
    <w:p w:rsidR="003A3506" w:rsidRPr="003A3506" w:rsidRDefault="009A5624" w:rsidP="003A3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. В жилых зонах и на </w:t>
      </w:r>
      <w:r w:rsidR="00F7118E">
        <w:rPr>
          <w:rFonts w:ascii="Times New Roman" w:hAnsi="Times New Roman" w:cs="Times New Roman"/>
          <w:sz w:val="24"/>
          <w:szCs w:val="24"/>
        </w:rPr>
        <w:t>прилегающих</w:t>
      </w:r>
      <w:r w:rsidR="003A3506" w:rsidRPr="003A3506">
        <w:rPr>
          <w:rFonts w:ascii="Times New Roman" w:hAnsi="Times New Roman" w:cs="Times New Roman"/>
          <w:sz w:val="24"/>
          <w:szCs w:val="24"/>
        </w:rPr>
        <w:t xml:space="preserve"> территориях запрещается: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>- повреждать и уничтожать оборудование дворов, детских и спортивных площадок;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 xml:space="preserve">- самовольно устанавливать </w:t>
      </w:r>
      <w:hyperlink w:anchor="sub_1207" w:history="1">
        <w:r w:rsidRPr="003A3506">
          <w:rPr>
            <w:rFonts w:ascii="Times New Roman" w:hAnsi="Times New Roman" w:cs="Times New Roman"/>
            <w:color w:val="000000"/>
            <w:sz w:val="24"/>
            <w:szCs w:val="24"/>
          </w:rPr>
          <w:t>временные сооружения</w:t>
        </w:r>
      </w:hyperlink>
      <w:r w:rsidRPr="003A35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 xml:space="preserve">- складировать на </w:t>
      </w:r>
      <w:r w:rsidR="00F7118E">
        <w:rPr>
          <w:rFonts w:ascii="Times New Roman" w:hAnsi="Times New Roman" w:cs="Times New Roman"/>
          <w:sz w:val="24"/>
          <w:szCs w:val="24"/>
        </w:rPr>
        <w:t>прилегающей</w:t>
      </w:r>
      <w:r w:rsidRPr="003A3506">
        <w:rPr>
          <w:rFonts w:ascii="Times New Roman" w:hAnsi="Times New Roman" w:cs="Times New Roman"/>
          <w:sz w:val="24"/>
          <w:szCs w:val="24"/>
        </w:rPr>
        <w:t xml:space="preserve"> территории тару, строительные материалы;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>- хранить мусор на территории двора более трех суток;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 xml:space="preserve">- загромождать </w:t>
      </w:r>
      <w:r w:rsidR="00F7118E">
        <w:rPr>
          <w:rFonts w:ascii="Times New Roman" w:hAnsi="Times New Roman" w:cs="Times New Roman"/>
          <w:sz w:val="24"/>
          <w:szCs w:val="24"/>
        </w:rPr>
        <w:t>прилегающие</w:t>
      </w:r>
      <w:r w:rsidRPr="003A3506">
        <w:rPr>
          <w:rFonts w:ascii="Times New Roman" w:hAnsi="Times New Roman" w:cs="Times New Roman"/>
          <w:sz w:val="24"/>
          <w:szCs w:val="24"/>
        </w:rPr>
        <w:t xml:space="preserve"> территории металлическим ломом, строительным и бытовым мусором,  шлаком, золой и другими отходами;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>- выливание во дворы помоев, выбрасывание пищевых и других отходов, мусора и навоза, а  также закапывание или сжигание его во дворах;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>- мытье машин;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>- запрещается забрызгивать цоколь здания, сметать мусор и оставлять его на газонах и обочинах дорог;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>- при уборке тротуаров, участков домовладений и магазинов, примыкающих к проезжей части, запрещается выбрасывать мусор и перемещать снег на проезжую часть;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 xml:space="preserve">- движение транспорта со скоростью более </w:t>
      </w:r>
      <w:smartTag w:uri="urn:schemas-microsoft-com:office:smarttags" w:element="metricconverter">
        <w:smartTagPr>
          <w:attr w:name="ProductID" w:val="20 км/ч"/>
        </w:smartTagPr>
        <w:r w:rsidRPr="003A3506">
          <w:rPr>
            <w:rFonts w:ascii="Times New Roman" w:hAnsi="Times New Roman" w:cs="Times New Roman"/>
            <w:sz w:val="24"/>
            <w:szCs w:val="24"/>
          </w:rPr>
          <w:t>20 км/ч</w:t>
        </w:r>
      </w:smartTag>
      <w:r w:rsidRPr="003A3506">
        <w:rPr>
          <w:rFonts w:ascii="Times New Roman" w:hAnsi="Times New Roman" w:cs="Times New Roman"/>
          <w:sz w:val="24"/>
          <w:szCs w:val="24"/>
        </w:rPr>
        <w:t>, учебная езда, стоянка транспорта с работающим двигателем;</w:t>
      </w:r>
    </w:p>
    <w:p w:rsidR="003A3506" w:rsidRPr="003A3506" w:rsidRDefault="003A350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>- самовольно устанавливать железобетонные блоки, столбы, ограждения и другие сооружения для ограничения проезда (прохода).</w:t>
      </w:r>
    </w:p>
    <w:p w:rsidR="003A3506" w:rsidRPr="003A3506" w:rsidRDefault="003A3506" w:rsidP="009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506">
        <w:rPr>
          <w:rFonts w:ascii="Times New Roman" w:hAnsi="Times New Roman" w:cs="Times New Roman"/>
          <w:sz w:val="24"/>
          <w:szCs w:val="24"/>
        </w:rPr>
        <w:t xml:space="preserve">  При необходимости проведения ремонтных и строительных работ допускается временная укладка строительных материалов на территории домовладения при условии сохранения пожарных проездов и зеленых насаждений.</w:t>
      </w:r>
    </w:p>
    <w:p w:rsidR="003A3506" w:rsidRPr="003A3506" w:rsidRDefault="003A3506" w:rsidP="00CF5130">
      <w:pPr>
        <w:shd w:val="clear" w:color="auto" w:fill="FFFFFF"/>
        <w:tabs>
          <w:tab w:val="left" w:pos="1310"/>
        </w:tabs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2831E6" w:rsidRDefault="009A5624" w:rsidP="00CF5130">
      <w:pPr>
        <w:shd w:val="clear" w:color="auto" w:fill="FFFFFF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F5130"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Уборка территории поселения</w:t>
      </w:r>
    </w:p>
    <w:p w:rsidR="00A508DF" w:rsidRPr="00E05FEA" w:rsidRDefault="009A5624" w:rsidP="00A508D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CF5130" w:rsidRPr="009A5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8DF" w:rsidRPr="009A5624">
        <w:rPr>
          <w:rFonts w:ascii="Times New Roman" w:hAnsi="Times New Roman" w:cs="Times New Roman"/>
          <w:sz w:val="24"/>
          <w:szCs w:val="24"/>
        </w:rPr>
        <w:t>Физические</w:t>
      </w:r>
      <w:r w:rsidR="00A508DF" w:rsidRPr="00E05FEA">
        <w:rPr>
          <w:rFonts w:ascii="Times New Roman" w:hAnsi="Times New Roman" w:cs="Times New Roman"/>
          <w:sz w:val="24"/>
          <w:szCs w:val="24"/>
        </w:rPr>
        <w:t xml:space="preserve">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Федеральным законом Российской Федерации № 89-ФЗ «Об отходах производства и потребления» от 24.06.1998, </w:t>
      </w:r>
      <w:hyperlink w:anchor="Par651" w:tooltip="Ссылка на текущий документ" w:history="1">
        <w:r w:rsidR="00A508DF" w:rsidRPr="00E05FEA">
          <w:rPr>
            <w:rFonts w:ascii="Times New Roman" w:hAnsi="Times New Roman" w:cs="Times New Roman"/>
            <w:sz w:val="24"/>
            <w:szCs w:val="24"/>
          </w:rPr>
          <w:t>разделом 8</w:t>
        </w:r>
      </w:hyperlink>
      <w:r w:rsidR="00A508DF" w:rsidRPr="00E05FEA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="00A508DF" w:rsidRPr="00E05FEA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A508DF" w:rsidRPr="00E05FEA">
        <w:rPr>
          <w:rFonts w:ascii="Times New Roman" w:hAnsi="Times New Roman" w:cs="Times New Roman"/>
          <w:sz w:val="24"/>
          <w:szCs w:val="24"/>
        </w:rPr>
        <w:t xml:space="preserve"> России от 27.12.2011 N 613 (ред. от.17.03.2014</w:t>
      </w:r>
      <w:proofErr w:type="gramEnd"/>
      <w:r w:rsidR="00A508DF" w:rsidRPr="00E05FEA">
        <w:rPr>
          <w:rFonts w:ascii="Times New Roman" w:hAnsi="Times New Roman" w:cs="Times New Roman"/>
          <w:sz w:val="24"/>
          <w:szCs w:val="24"/>
        </w:rPr>
        <w:t>) "Об утверждении Методических рекомендаций по разработке норм и правил по благоустройству территорий муниципальных образований».</w:t>
      </w:r>
    </w:p>
    <w:p w:rsidR="00A508DF" w:rsidRPr="00E05FEA" w:rsidRDefault="00A508DF" w:rsidP="00A50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lastRenderedPageBreak/>
        <w:t>Границу прилегающих территорий рекомендуется определять:</w:t>
      </w:r>
    </w:p>
    <w:p w:rsidR="00A508DF" w:rsidRPr="00E05FEA" w:rsidRDefault="00A508DF" w:rsidP="00A50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- на улицах с двухсторонней застройкой по длине занимаемого участка, по ширине - до кромки проезжей части улицы;</w:t>
      </w:r>
    </w:p>
    <w:p w:rsidR="00A508DF" w:rsidRPr="00E05FEA" w:rsidRDefault="00A508DF" w:rsidP="00A50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E05FEA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E05FEA">
        <w:rPr>
          <w:rFonts w:ascii="Times New Roman" w:hAnsi="Times New Roman" w:cs="Times New Roman"/>
          <w:sz w:val="24"/>
          <w:szCs w:val="24"/>
        </w:rPr>
        <w:t xml:space="preserve"> за тротуаром;</w:t>
      </w:r>
    </w:p>
    <w:p w:rsidR="00A508DF" w:rsidRPr="00E05FEA" w:rsidRDefault="00A508DF" w:rsidP="00A50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A508DF" w:rsidRPr="00E05FEA" w:rsidRDefault="00A508DF" w:rsidP="00A50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E05FEA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E05FEA">
        <w:rPr>
          <w:rFonts w:ascii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A508DF" w:rsidRPr="00E05FEA" w:rsidRDefault="00A508DF" w:rsidP="0096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E05FEA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E05FEA">
        <w:rPr>
          <w:rFonts w:ascii="Times New Roman" w:hAnsi="Times New Roman" w:cs="Times New Roman"/>
          <w:sz w:val="24"/>
          <w:szCs w:val="24"/>
        </w:rPr>
        <w:t>.</w:t>
      </w:r>
    </w:p>
    <w:p w:rsidR="00DE05C1" w:rsidRPr="00A508DF" w:rsidRDefault="00DE05C1" w:rsidP="009655A8">
      <w:pPr>
        <w:shd w:val="clear" w:color="auto" w:fill="FFFFFF"/>
        <w:tabs>
          <w:tab w:val="left" w:pos="1593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05C1" w:rsidRPr="009A5624" w:rsidRDefault="009A5624" w:rsidP="009655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05C1" w:rsidRPr="009A5624">
        <w:rPr>
          <w:rFonts w:ascii="Times New Roman" w:hAnsi="Times New Roman" w:cs="Times New Roman"/>
          <w:sz w:val="24"/>
          <w:szCs w:val="24"/>
        </w:rPr>
        <w:t>.2. Для сбора отходов производства и потребления физических и юридических лиц на определенный период времени, в</w:t>
      </w:r>
      <w:r w:rsidR="006A3FA9">
        <w:rPr>
          <w:rFonts w:ascii="Times New Roman" w:hAnsi="Times New Roman" w:cs="Times New Roman"/>
          <w:sz w:val="24"/>
          <w:szCs w:val="24"/>
        </w:rPr>
        <w:t xml:space="preserve"> т.ч. на период ремонта, </w:t>
      </w:r>
      <w:r w:rsidR="00DE05C1" w:rsidRPr="009A5624">
        <w:rPr>
          <w:rFonts w:ascii="Times New Roman" w:hAnsi="Times New Roman" w:cs="Times New Roman"/>
          <w:sz w:val="24"/>
          <w:szCs w:val="24"/>
        </w:rPr>
        <w:t xml:space="preserve">организуются места временного хранения </w:t>
      </w:r>
      <w:proofErr w:type="gramStart"/>
      <w:r w:rsidR="00DE05C1" w:rsidRPr="009A5624">
        <w:rPr>
          <w:rFonts w:ascii="Times New Roman" w:hAnsi="Times New Roman" w:cs="Times New Roman"/>
          <w:sz w:val="24"/>
          <w:szCs w:val="24"/>
        </w:rPr>
        <w:t>отходов</w:t>
      </w:r>
      <w:proofErr w:type="gramEnd"/>
      <w:r w:rsidR="00DE05C1" w:rsidRPr="009A5624">
        <w:rPr>
          <w:rFonts w:ascii="Times New Roman" w:hAnsi="Times New Roman" w:cs="Times New Roman"/>
          <w:sz w:val="24"/>
          <w:szCs w:val="24"/>
        </w:rPr>
        <w:t xml:space="preserve"> и осуществляется его уборка и техническое обслуживание. </w:t>
      </w:r>
    </w:p>
    <w:p w:rsidR="00DE05C1" w:rsidRPr="00E05FEA" w:rsidRDefault="00DE05C1" w:rsidP="0096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Разрешение на размещение мест временного хранения отходов дает администрация </w:t>
      </w:r>
      <w:r w:rsidR="00A508DF">
        <w:rPr>
          <w:rFonts w:ascii="Times New Roman" w:hAnsi="Times New Roman" w:cs="Times New Roman"/>
          <w:sz w:val="24"/>
          <w:szCs w:val="24"/>
        </w:rPr>
        <w:t>Буй</w:t>
      </w:r>
      <w:r w:rsidRPr="00E05FEA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508DF">
        <w:rPr>
          <w:rFonts w:ascii="Times New Roman" w:hAnsi="Times New Roman" w:cs="Times New Roman"/>
          <w:sz w:val="24"/>
          <w:szCs w:val="24"/>
        </w:rPr>
        <w:t>сель</w:t>
      </w:r>
      <w:r w:rsidRPr="00E05FEA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Запрещается складирование отходов, образовавшихся во время ремонта, в места временного хранения отходов.</w:t>
      </w:r>
    </w:p>
    <w:p w:rsidR="00A02081" w:rsidRDefault="009A5624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E05C1" w:rsidRPr="00E05FEA">
        <w:rPr>
          <w:rFonts w:ascii="Times New Roman" w:hAnsi="Times New Roman" w:cs="Times New Roman"/>
          <w:sz w:val="24"/>
          <w:szCs w:val="24"/>
        </w:rPr>
        <w:t>Организация санитарной очистки поселения,  сбор и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  и</w:t>
      </w:r>
      <w:r w:rsidR="00A02081">
        <w:rPr>
          <w:rFonts w:ascii="Times New Roman" w:hAnsi="Times New Roman" w:cs="Times New Roman"/>
          <w:sz w:val="24"/>
          <w:szCs w:val="24"/>
        </w:rPr>
        <w:t xml:space="preserve"> 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в соответствии с «Нормами накопления твердых бытовых отходов на территории муниципального образования </w:t>
      </w:r>
      <w:r w:rsidR="00A508DF">
        <w:rPr>
          <w:rFonts w:ascii="Times New Roman" w:hAnsi="Times New Roman" w:cs="Times New Roman"/>
          <w:sz w:val="24"/>
          <w:szCs w:val="24"/>
        </w:rPr>
        <w:t>Буй</w:t>
      </w:r>
      <w:r w:rsidR="00DE05C1" w:rsidRPr="00E05FEA">
        <w:rPr>
          <w:rFonts w:ascii="Times New Roman" w:hAnsi="Times New Roman" w:cs="Times New Roman"/>
          <w:sz w:val="24"/>
          <w:szCs w:val="24"/>
        </w:rPr>
        <w:t>ско</w:t>
      </w:r>
      <w:r w:rsidR="009655A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E05C1" w:rsidRPr="00E05FEA">
        <w:rPr>
          <w:rFonts w:ascii="Times New Roman" w:hAnsi="Times New Roman" w:cs="Times New Roman"/>
          <w:sz w:val="24"/>
          <w:szCs w:val="24"/>
        </w:rPr>
        <w:t xml:space="preserve"> </w:t>
      </w:r>
      <w:r w:rsidR="00A508DF">
        <w:rPr>
          <w:rFonts w:ascii="Times New Roman" w:hAnsi="Times New Roman" w:cs="Times New Roman"/>
          <w:sz w:val="24"/>
          <w:szCs w:val="24"/>
        </w:rPr>
        <w:t>сель</w:t>
      </w:r>
      <w:r w:rsidR="00DE05C1" w:rsidRPr="00E05FEA">
        <w:rPr>
          <w:rFonts w:ascii="Times New Roman" w:hAnsi="Times New Roman" w:cs="Times New Roman"/>
          <w:sz w:val="24"/>
          <w:szCs w:val="24"/>
        </w:rPr>
        <w:t>ско</w:t>
      </w:r>
      <w:r w:rsidR="009655A8">
        <w:rPr>
          <w:rFonts w:ascii="Times New Roman" w:hAnsi="Times New Roman" w:cs="Times New Roman"/>
          <w:sz w:val="24"/>
          <w:szCs w:val="24"/>
        </w:rPr>
        <w:t>е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655A8">
        <w:rPr>
          <w:rFonts w:ascii="Times New Roman" w:hAnsi="Times New Roman" w:cs="Times New Roman"/>
          <w:sz w:val="24"/>
          <w:szCs w:val="24"/>
        </w:rPr>
        <w:t>е</w:t>
      </w:r>
      <w:r w:rsidR="00DE05C1" w:rsidRPr="00A02081">
        <w:rPr>
          <w:rFonts w:ascii="Times New Roman" w:hAnsi="Times New Roman" w:cs="Times New Roman"/>
          <w:sz w:val="24"/>
          <w:szCs w:val="24"/>
        </w:rPr>
        <w:t>»</w:t>
      </w:r>
      <w:r w:rsidR="00A02081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Буйского сельского поселения</w:t>
      </w:r>
    </w:p>
    <w:p w:rsidR="00DE05C1" w:rsidRPr="00B90990" w:rsidRDefault="00A02081" w:rsidP="00DE05C1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56 от 07.09.2011</w:t>
      </w:r>
      <w:r w:rsidR="00DE05C1" w:rsidRPr="00A02081">
        <w:rPr>
          <w:rFonts w:ascii="Times New Roman" w:hAnsi="Times New Roman" w:cs="Times New Roman"/>
          <w:sz w:val="24"/>
          <w:szCs w:val="24"/>
        </w:rPr>
        <w:t>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Факт самостоятельного вывоза твердых бытовых отходов подтверждается документами организации, осуществляющей хранение и уничтожение твердых </w:t>
      </w:r>
      <w:r w:rsidR="00B90990">
        <w:rPr>
          <w:rFonts w:ascii="Times New Roman" w:hAnsi="Times New Roman" w:cs="Times New Roman"/>
          <w:sz w:val="24"/>
          <w:szCs w:val="24"/>
        </w:rPr>
        <w:t>коммунальных (</w:t>
      </w:r>
      <w:r w:rsidRPr="00E05FEA">
        <w:rPr>
          <w:rFonts w:ascii="Times New Roman" w:hAnsi="Times New Roman" w:cs="Times New Roman"/>
          <w:sz w:val="24"/>
          <w:szCs w:val="24"/>
        </w:rPr>
        <w:t>бытовых</w:t>
      </w:r>
      <w:r w:rsidR="00B90990">
        <w:rPr>
          <w:rFonts w:ascii="Times New Roman" w:hAnsi="Times New Roman" w:cs="Times New Roman"/>
          <w:sz w:val="24"/>
          <w:szCs w:val="24"/>
        </w:rPr>
        <w:t>)</w:t>
      </w:r>
      <w:r w:rsidRPr="00E05FEA">
        <w:rPr>
          <w:rFonts w:ascii="Times New Roman" w:hAnsi="Times New Roman" w:cs="Times New Roman"/>
          <w:sz w:val="24"/>
          <w:szCs w:val="24"/>
        </w:rPr>
        <w:t xml:space="preserve"> отходов.</w:t>
      </w:r>
    </w:p>
    <w:p w:rsidR="00DE05C1" w:rsidRPr="00E05FEA" w:rsidRDefault="00DE05C1" w:rsidP="00B9099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</w:t>
      </w:r>
      <w:r w:rsidR="009A5624">
        <w:rPr>
          <w:rFonts w:ascii="Times New Roman" w:hAnsi="Times New Roman" w:cs="Times New Roman"/>
          <w:sz w:val="24"/>
          <w:szCs w:val="24"/>
        </w:rPr>
        <w:t>3</w:t>
      </w:r>
      <w:r w:rsidRPr="00E05FEA">
        <w:rPr>
          <w:rFonts w:ascii="Times New Roman" w:hAnsi="Times New Roman" w:cs="Times New Roman"/>
          <w:sz w:val="24"/>
          <w:szCs w:val="24"/>
        </w:rPr>
        <w:t xml:space="preserve">.4. Для предотвращения засорения улиц, площадей, </w:t>
      </w:r>
      <w:r w:rsidR="00B90990">
        <w:rPr>
          <w:rFonts w:ascii="Times New Roman" w:hAnsi="Times New Roman" w:cs="Times New Roman"/>
          <w:sz w:val="24"/>
          <w:szCs w:val="24"/>
        </w:rPr>
        <w:t>парков</w:t>
      </w:r>
      <w:r w:rsidRPr="00E05FEA">
        <w:rPr>
          <w:rFonts w:ascii="Times New Roman" w:hAnsi="Times New Roman" w:cs="Times New Roman"/>
          <w:sz w:val="24"/>
          <w:szCs w:val="24"/>
        </w:rPr>
        <w:t xml:space="preserve">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баки, контейнеры).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территорий.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Урны (баки, контейнеры)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</w:t>
      </w:r>
      <w:r w:rsidR="009A5624">
        <w:rPr>
          <w:rFonts w:ascii="Times New Roman" w:hAnsi="Times New Roman" w:cs="Times New Roman"/>
          <w:sz w:val="24"/>
          <w:szCs w:val="24"/>
        </w:rPr>
        <w:t>3</w:t>
      </w:r>
      <w:r w:rsidRPr="00E05FEA">
        <w:rPr>
          <w:rFonts w:ascii="Times New Roman" w:hAnsi="Times New Roman" w:cs="Times New Roman"/>
          <w:sz w:val="24"/>
          <w:szCs w:val="24"/>
        </w:rPr>
        <w:t>.5. Ответственность за техническое и санитарное состояние сменяемых контейнеров-сборников несет специализированное предприятие по уборке или другая привлеченная к этой работе организация.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</w:t>
      </w:r>
      <w:r w:rsidR="009A5624">
        <w:rPr>
          <w:rFonts w:ascii="Times New Roman" w:hAnsi="Times New Roman" w:cs="Times New Roman"/>
          <w:sz w:val="24"/>
          <w:szCs w:val="24"/>
        </w:rPr>
        <w:t>3</w:t>
      </w:r>
      <w:r w:rsidRPr="00E05FEA">
        <w:rPr>
          <w:rFonts w:ascii="Times New Roman" w:hAnsi="Times New Roman" w:cs="Times New Roman"/>
          <w:sz w:val="24"/>
          <w:szCs w:val="24"/>
        </w:rPr>
        <w:t>.6.Ответственность за техническое и санитарное состояние стационарных контейнеров, контейнерных площадок, выгребных ям, чистоту и порядок вокруг них несут их владельцы.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</w:t>
      </w:r>
      <w:r w:rsidR="009A5624">
        <w:rPr>
          <w:rFonts w:ascii="Times New Roman" w:hAnsi="Times New Roman" w:cs="Times New Roman"/>
          <w:sz w:val="24"/>
          <w:szCs w:val="24"/>
        </w:rPr>
        <w:t>3</w:t>
      </w:r>
      <w:r w:rsidRPr="00E05FEA">
        <w:rPr>
          <w:rFonts w:ascii="Times New Roman" w:hAnsi="Times New Roman" w:cs="Times New Roman"/>
          <w:sz w:val="24"/>
          <w:szCs w:val="24"/>
        </w:rPr>
        <w:t>.7. Переполнение контейнеров мусором не допускается.  В случае образования свалки мусора на контейнерной площадке, возникш</w:t>
      </w:r>
      <w:r w:rsidR="00B90990">
        <w:rPr>
          <w:rFonts w:ascii="Times New Roman" w:hAnsi="Times New Roman" w:cs="Times New Roman"/>
          <w:sz w:val="24"/>
          <w:szCs w:val="24"/>
        </w:rPr>
        <w:t>ей из-за срыва графика вывоза ТК</w:t>
      </w:r>
      <w:r w:rsidRPr="00E05FEA">
        <w:rPr>
          <w:rFonts w:ascii="Times New Roman" w:hAnsi="Times New Roman" w:cs="Times New Roman"/>
          <w:sz w:val="24"/>
          <w:szCs w:val="24"/>
        </w:rPr>
        <w:t xml:space="preserve">О, </w:t>
      </w:r>
      <w:r w:rsidRPr="00E05FEA">
        <w:rPr>
          <w:rFonts w:ascii="Times New Roman" w:hAnsi="Times New Roman" w:cs="Times New Roman"/>
          <w:sz w:val="24"/>
          <w:szCs w:val="24"/>
        </w:rPr>
        <w:lastRenderedPageBreak/>
        <w:t>ликвидацию свалки производит специализированное пред</w:t>
      </w:r>
      <w:r w:rsidR="00B90990">
        <w:rPr>
          <w:rFonts w:ascii="Times New Roman" w:hAnsi="Times New Roman" w:cs="Times New Roman"/>
          <w:sz w:val="24"/>
          <w:szCs w:val="24"/>
        </w:rPr>
        <w:t>приятие, осуществляющее вывоз ТК</w:t>
      </w:r>
      <w:r w:rsidRPr="00E05FEA">
        <w:rPr>
          <w:rFonts w:ascii="Times New Roman" w:hAnsi="Times New Roman" w:cs="Times New Roman"/>
          <w:sz w:val="24"/>
          <w:szCs w:val="24"/>
        </w:rPr>
        <w:t>О, или возмещает затраты владельцу площадки на уборку такой свалки.</w:t>
      </w:r>
    </w:p>
    <w:p w:rsidR="00DE05C1" w:rsidRPr="009A5624" w:rsidRDefault="009A5624" w:rsidP="009655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3</w:t>
      </w:r>
      <w:r w:rsidR="00DE05C1" w:rsidRPr="009A5624">
        <w:rPr>
          <w:rFonts w:ascii="Times New Roman" w:hAnsi="Times New Roman" w:cs="Times New Roman"/>
          <w:sz w:val="24"/>
          <w:szCs w:val="24"/>
        </w:rPr>
        <w:t>.8. Контейнерные площадки для с</w:t>
      </w:r>
      <w:r w:rsidR="00B90990" w:rsidRPr="009A5624">
        <w:rPr>
          <w:rFonts w:ascii="Times New Roman" w:hAnsi="Times New Roman" w:cs="Times New Roman"/>
          <w:sz w:val="24"/>
          <w:szCs w:val="24"/>
        </w:rPr>
        <w:t>бора твердых бытовых отходов (ТК</w:t>
      </w:r>
      <w:r w:rsidR="00DE05C1" w:rsidRPr="009A5624">
        <w:rPr>
          <w:rFonts w:ascii="Times New Roman" w:hAnsi="Times New Roman" w:cs="Times New Roman"/>
          <w:sz w:val="24"/>
          <w:szCs w:val="24"/>
        </w:rPr>
        <w:t xml:space="preserve">О) необходимо размещать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 w:rsidR="00DE05C1" w:rsidRPr="009A5624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="00DE05C1" w:rsidRPr="009A5624">
        <w:rPr>
          <w:rFonts w:ascii="Times New Roman" w:hAnsi="Times New Roman" w:cs="Times New Roman"/>
          <w:sz w:val="24"/>
          <w:szCs w:val="24"/>
        </w:rPr>
        <w:t xml:space="preserve"> от жилых домов, детских учреждений, спортивных площадок и от мест отдыха населения.  В условиях сложившейся жилой застройки по согласованию с органами </w:t>
      </w:r>
      <w:proofErr w:type="spellStart"/>
      <w:r w:rsidR="00DE05C1" w:rsidRPr="009A562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DE05C1" w:rsidRPr="009A5624">
        <w:rPr>
          <w:rFonts w:ascii="Times New Roman" w:hAnsi="Times New Roman" w:cs="Times New Roman"/>
          <w:sz w:val="24"/>
          <w:szCs w:val="24"/>
        </w:rPr>
        <w:t xml:space="preserve"> допускается сокращение нормируе</w:t>
      </w:r>
      <w:r w:rsidR="00B6735C">
        <w:rPr>
          <w:rFonts w:ascii="Times New Roman" w:hAnsi="Times New Roman" w:cs="Times New Roman"/>
          <w:sz w:val="24"/>
          <w:szCs w:val="24"/>
        </w:rPr>
        <w:t xml:space="preserve">мых разрывов. </w:t>
      </w:r>
      <w:r w:rsidR="00DE05C1" w:rsidRPr="009A5624">
        <w:rPr>
          <w:rFonts w:ascii="Times New Roman" w:hAnsi="Times New Roman" w:cs="Times New Roman"/>
          <w:sz w:val="24"/>
          <w:szCs w:val="24"/>
        </w:rPr>
        <w:t xml:space="preserve">Запрещается устанавливать контейнеры на улицах (без согласования с администрацией  </w:t>
      </w:r>
      <w:r w:rsidR="00B90990" w:rsidRPr="009A5624">
        <w:rPr>
          <w:rFonts w:ascii="Times New Roman" w:hAnsi="Times New Roman" w:cs="Times New Roman"/>
          <w:sz w:val="24"/>
          <w:szCs w:val="24"/>
        </w:rPr>
        <w:t>сельского поселения), тротуарах</w:t>
      </w:r>
      <w:r w:rsidR="00DE05C1" w:rsidRPr="009A5624">
        <w:rPr>
          <w:rFonts w:ascii="Times New Roman" w:hAnsi="Times New Roman" w:cs="Times New Roman"/>
          <w:sz w:val="24"/>
          <w:szCs w:val="24"/>
        </w:rPr>
        <w:t xml:space="preserve">. Максимальное расстояние от жилых домов до контейнерных площадок не должно превышать </w:t>
      </w:r>
      <w:smartTag w:uri="urn:schemas-microsoft-com:office:smarttags" w:element="metricconverter">
        <w:smartTagPr>
          <w:attr w:name="ProductID" w:val="100 метров"/>
        </w:smartTagPr>
        <w:r w:rsidR="00DE05C1" w:rsidRPr="009A5624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="00DE05C1" w:rsidRPr="009A5624">
        <w:rPr>
          <w:rFonts w:ascii="Times New Roman" w:hAnsi="Times New Roman" w:cs="Times New Roman"/>
          <w:sz w:val="24"/>
          <w:szCs w:val="24"/>
        </w:rPr>
        <w:t>.</w:t>
      </w:r>
    </w:p>
    <w:p w:rsidR="00DE05C1" w:rsidRPr="009A5624" w:rsidRDefault="00DE05C1" w:rsidP="009655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 xml:space="preserve">   На территории частных домовладений места расположения мусоросборников, дворовых туалетов и помойных ям должны определяться самими владельцами, разрыв может быть сокращен до 8-</w:t>
      </w:r>
      <w:smartTag w:uri="urn:schemas-microsoft-com:office:smarttags" w:element="metricconverter">
        <w:smartTagPr>
          <w:attr w:name="ProductID" w:val="10 метров"/>
        </w:smartTagPr>
        <w:r w:rsidRPr="009A5624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9A5624">
        <w:rPr>
          <w:rFonts w:ascii="Times New Roman" w:hAnsi="Times New Roman" w:cs="Times New Roman"/>
          <w:sz w:val="24"/>
          <w:szCs w:val="24"/>
        </w:rPr>
        <w:t xml:space="preserve">. В конфликтных ситуациях этот вопрос должен рассматриваться </w:t>
      </w:r>
      <w:r w:rsidR="00B90990" w:rsidRPr="009A5624">
        <w:rPr>
          <w:rFonts w:ascii="Times New Roman" w:hAnsi="Times New Roman" w:cs="Times New Roman"/>
          <w:sz w:val="24"/>
          <w:szCs w:val="24"/>
        </w:rPr>
        <w:t xml:space="preserve">представителями общественности </w:t>
      </w:r>
      <w:r w:rsidRPr="009A56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0990" w:rsidRPr="009A5624">
        <w:rPr>
          <w:rFonts w:ascii="Times New Roman" w:hAnsi="Times New Roman" w:cs="Times New Roman"/>
          <w:sz w:val="24"/>
          <w:szCs w:val="24"/>
        </w:rPr>
        <w:t>Буй</w:t>
      </w:r>
      <w:r w:rsidRPr="009A562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90990" w:rsidRPr="009A5624">
        <w:rPr>
          <w:rFonts w:ascii="Times New Roman" w:hAnsi="Times New Roman" w:cs="Times New Roman"/>
          <w:sz w:val="24"/>
          <w:szCs w:val="24"/>
        </w:rPr>
        <w:t>сель</w:t>
      </w:r>
      <w:r w:rsidRPr="009A5624">
        <w:rPr>
          <w:rFonts w:ascii="Times New Roman" w:hAnsi="Times New Roman" w:cs="Times New Roman"/>
          <w:sz w:val="24"/>
          <w:szCs w:val="24"/>
        </w:rPr>
        <w:t xml:space="preserve">ского поселения. В условиях децентрализованного водоснабжения дворовые уборные должны быть удалены от колодцев и каптажей родников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9A5624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9A5624">
        <w:rPr>
          <w:rFonts w:ascii="Times New Roman" w:hAnsi="Times New Roman" w:cs="Times New Roman"/>
          <w:sz w:val="24"/>
          <w:szCs w:val="24"/>
        </w:rPr>
        <w:t>.</w:t>
      </w:r>
    </w:p>
    <w:p w:rsidR="00DE05C1" w:rsidRPr="009A5624" w:rsidRDefault="00DE05C1" w:rsidP="009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"/>
      <w:r w:rsidRPr="009A5624">
        <w:rPr>
          <w:rFonts w:ascii="Times New Roman" w:hAnsi="Times New Roman" w:cs="Times New Roman"/>
          <w:sz w:val="24"/>
          <w:szCs w:val="24"/>
        </w:rPr>
        <w:t xml:space="preserve">   </w:t>
      </w:r>
      <w:r w:rsidRPr="009A5624">
        <w:rPr>
          <w:rFonts w:ascii="Times New Roman" w:hAnsi="Times New Roman" w:cs="Times New Roman"/>
          <w:sz w:val="24"/>
          <w:szCs w:val="24"/>
        </w:rPr>
        <w:tab/>
      </w:r>
      <w:r w:rsidR="009A5624">
        <w:rPr>
          <w:rFonts w:ascii="Times New Roman" w:hAnsi="Times New Roman" w:cs="Times New Roman"/>
          <w:sz w:val="24"/>
          <w:szCs w:val="24"/>
        </w:rPr>
        <w:t>3</w:t>
      </w:r>
      <w:r w:rsidRPr="009A5624">
        <w:rPr>
          <w:rFonts w:ascii="Times New Roman" w:hAnsi="Times New Roman" w:cs="Times New Roman"/>
          <w:sz w:val="24"/>
          <w:szCs w:val="24"/>
        </w:rPr>
        <w:t xml:space="preserve">.9. Контейнерные площадки должны быть с твердым покрытием, иметь с трех сторон ограждение высотой не менее </w:t>
      </w:r>
      <w:smartTag w:uri="urn:schemas-microsoft-com:office:smarttags" w:element="metricconverter">
        <w:smartTagPr>
          <w:attr w:name="ProductID" w:val="1,2 м"/>
        </w:smartTagPr>
        <w:r w:rsidRPr="009A5624">
          <w:rPr>
            <w:rFonts w:ascii="Times New Roman" w:hAnsi="Times New Roman" w:cs="Times New Roman"/>
            <w:sz w:val="24"/>
            <w:szCs w:val="24"/>
          </w:rPr>
          <w:t>1,2 м</w:t>
        </w:r>
        <w:r w:rsidR="00B6735C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9A5624">
        <w:rPr>
          <w:rFonts w:ascii="Times New Roman" w:hAnsi="Times New Roman" w:cs="Times New Roman"/>
          <w:sz w:val="24"/>
          <w:szCs w:val="24"/>
        </w:rPr>
        <w:t xml:space="preserve"> и удобный подъезд автотранспорта.</w:t>
      </w:r>
    </w:p>
    <w:bookmarkEnd w:id="6"/>
    <w:p w:rsidR="00DE05C1" w:rsidRPr="009A5624" w:rsidRDefault="00DE05C1" w:rsidP="009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 xml:space="preserve">    </w:t>
      </w:r>
      <w:r w:rsidRPr="009A5624">
        <w:rPr>
          <w:rFonts w:ascii="Times New Roman" w:hAnsi="Times New Roman" w:cs="Times New Roman"/>
          <w:sz w:val="24"/>
          <w:szCs w:val="24"/>
        </w:rPr>
        <w:tab/>
      </w:r>
      <w:r w:rsidR="009A5624">
        <w:rPr>
          <w:rFonts w:ascii="Times New Roman" w:hAnsi="Times New Roman" w:cs="Times New Roman"/>
          <w:sz w:val="24"/>
          <w:szCs w:val="24"/>
        </w:rPr>
        <w:t>3</w:t>
      </w:r>
      <w:r w:rsidRPr="009A5624">
        <w:rPr>
          <w:rFonts w:ascii="Times New Roman" w:hAnsi="Times New Roman" w:cs="Times New Roman"/>
          <w:sz w:val="24"/>
          <w:szCs w:val="24"/>
        </w:rPr>
        <w:t>.10. Контейнера должны быть в технически исправном состоянии, закрывающимися, чистыми и покрашенными, иметь маркировку с указанием наименования организации (предп</w:t>
      </w:r>
      <w:r w:rsidR="00B90990" w:rsidRPr="009A5624">
        <w:rPr>
          <w:rFonts w:ascii="Times New Roman" w:hAnsi="Times New Roman" w:cs="Times New Roman"/>
          <w:sz w:val="24"/>
          <w:szCs w:val="24"/>
        </w:rPr>
        <w:t>риятия), осуществляющей вывоз ТК</w:t>
      </w:r>
      <w:r w:rsidRPr="009A5624">
        <w:rPr>
          <w:rFonts w:ascii="Times New Roman" w:hAnsi="Times New Roman" w:cs="Times New Roman"/>
          <w:sz w:val="24"/>
          <w:szCs w:val="24"/>
        </w:rPr>
        <w:t>О.</w:t>
      </w:r>
    </w:p>
    <w:p w:rsidR="00DE05C1" w:rsidRPr="009A5624" w:rsidRDefault="009A5624" w:rsidP="00965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05C1" w:rsidRPr="009A5624">
        <w:rPr>
          <w:rFonts w:ascii="Times New Roman" w:hAnsi="Times New Roman" w:cs="Times New Roman"/>
          <w:sz w:val="24"/>
          <w:szCs w:val="24"/>
        </w:rPr>
        <w:t>.11. Все виды бытовых отходов и мусора должны собираться и вывозиться по планово-регулярной системе путем накопления и временного хранения бытовых отходов в специальных мусоросборниках (контейнерах), которые устанавливаются на специально оборудованных контейнерных площадках в необходимом количестве в соответствии с нормами накопления или путем непосре</w:t>
      </w:r>
      <w:r w:rsidR="00B90990" w:rsidRPr="009A5624">
        <w:rPr>
          <w:rFonts w:ascii="Times New Roman" w:hAnsi="Times New Roman" w:cs="Times New Roman"/>
          <w:sz w:val="24"/>
          <w:szCs w:val="24"/>
        </w:rPr>
        <w:t>дственного сбора ТК</w:t>
      </w:r>
      <w:r w:rsidR="00DE05C1" w:rsidRPr="009A5624">
        <w:rPr>
          <w:rFonts w:ascii="Times New Roman" w:hAnsi="Times New Roman" w:cs="Times New Roman"/>
          <w:sz w:val="24"/>
          <w:szCs w:val="24"/>
        </w:rPr>
        <w:t xml:space="preserve">О в мусороуборочную технику.                                                                                                                                   </w:t>
      </w:r>
    </w:p>
    <w:p w:rsidR="00DE05C1" w:rsidRPr="00E05FEA" w:rsidRDefault="00B90990" w:rsidP="00DE05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ТК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О следует вывозить на полигоны, жидкие бытовые отходы - на сливные станции.                                                                                                                                                           </w:t>
      </w:r>
    </w:p>
    <w:p w:rsidR="00DE05C1" w:rsidRPr="00E05FEA" w:rsidRDefault="009A5624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05C1" w:rsidRPr="00E05FEA">
        <w:rPr>
          <w:rFonts w:ascii="Times New Roman" w:hAnsi="Times New Roman" w:cs="Times New Roman"/>
          <w:sz w:val="24"/>
          <w:szCs w:val="24"/>
        </w:rPr>
        <w:t>.12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DE05C1" w:rsidRPr="00E05FEA" w:rsidRDefault="009A5624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05C1" w:rsidRPr="00E05FEA">
        <w:rPr>
          <w:rFonts w:ascii="Times New Roman" w:hAnsi="Times New Roman" w:cs="Times New Roman"/>
          <w:sz w:val="24"/>
          <w:szCs w:val="24"/>
        </w:rPr>
        <w:t>.13. При уборке в ночное время следует принимать меры, предупреждающие шум.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05C1" w:rsidRPr="00E05FEA">
        <w:rPr>
          <w:rFonts w:ascii="Times New Roman" w:hAnsi="Times New Roman" w:cs="Times New Roman"/>
          <w:sz w:val="24"/>
          <w:szCs w:val="24"/>
        </w:rPr>
        <w:t>.14. Сбор, вывоз и утилизацию промышленных твердых и жидких отходов осуществляют юридические лица, производящие эти отходы, с соблюдением всех природоохранных норм и правил, с учетом максимально возможного их вторичного использования. Указанные действия с опасными отходами осуществляются по договору с лицами, имеющими лицензию на оказание данного вида услуг. Неопасные отход</w:t>
      </w:r>
      <w:r w:rsidR="00B90990">
        <w:rPr>
          <w:rFonts w:ascii="Times New Roman" w:hAnsi="Times New Roman" w:cs="Times New Roman"/>
          <w:sz w:val="24"/>
          <w:szCs w:val="24"/>
        </w:rPr>
        <w:t>ы могут вывозиться на полигон ТК</w:t>
      </w:r>
      <w:r w:rsidR="00DE05C1" w:rsidRPr="00E05FEA">
        <w:rPr>
          <w:rFonts w:ascii="Times New Roman" w:hAnsi="Times New Roman" w:cs="Times New Roman"/>
          <w:sz w:val="24"/>
          <w:szCs w:val="24"/>
        </w:rPr>
        <w:t>О по договорам с владельцем полигона.</w:t>
      </w:r>
    </w:p>
    <w:p w:rsidR="00DE05C1" w:rsidRPr="009A5624" w:rsidRDefault="009A5624" w:rsidP="00B9099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3</w:t>
      </w:r>
      <w:r w:rsidR="00DE05C1" w:rsidRPr="009A5624">
        <w:rPr>
          <w:rFonts w:ascii="Times New Roman" w:hAnsi="Times New Roman" w:cs="Times New Roman"/>
          <w:sz w:val="24"/>
          <w:szCs w:val="24"/>
        </w:rPr>
        <w:t xml:space="preserve">.15. Движение мусороуборочной техники, осуществляющей непосредственный сбор бытовых отходов от населения, осуществляется в строгом соответствии с графиками, содержащими сведения о периодичности, времени движения и пунктах остановок мусороуборочной техники. </w:t>
      </w:r>
    </w:p>
    <w:p w:rsidR="00DE05C1" w:rsidRPr="00E05FEA" w:rsidRDefault="00DE05C1" w:rsidP="00DE05C1">
      <w:pPr>
        <w:jc w:val="both"/>
      </w:pPr>
      <w:r w:rsidRPr="009A5624">
        <w:rPr>
          <w:rFonts w:ascii="Times New Roman" w:hAnsi="Times New Roman" w:cs="Times New Roman"/>
          <w:sz w:val="24"/>
          <w:szCs w:val="24"/>
        </w:rPr>
        <w:t>Ответственность за срыв графика вывоза бытовых отходов возлагается на специализированное предприятие</w:t>
      </w:r>
      <w:r w:rsidRPr="00E05FEA">
        <w:t xml:space="preserve">. </w:t>
      </w:r>
    </w:p>
    <w:p w:rsidR="00DE05C1" w:rsidRPr="00E05FEA" w:rsidRDefault="009A5624" w:rsidP="00DE05C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 Опасные отходы сдаются в организации, </w:t>
      </w:r>
      <w:proofErr w:type="gramStart"/>
      <w:r w:rsidR="00DE05C1" w:rsidRPr="00E05FEA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="00DE05C1" w:rsidRPr="00E05FEA">
        <w:rPr>
          <w:rFonts w:ascii="Times New Roman" w:hAnsi="Times New Roman" w:cs="Times New Roman"/>
          <w:sz w:val="24"/>
          <w:szCs w:val="24"/>
        </w:rPr>
        <w:t xml:space="preserve"> лицензию на прием, переработку и обезвреживание данного вида отходов.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A5624">
        <w:rPr>
          <w:rFonts w:ascii="Times New Roman" w:hAnsi="Times New Roman" w:cs="Times New Roman"/>
          <w:sz w:val="24"/>
          <w:szCs w:val="24"/>
        </w:rPr>
        <w:t>3.17.</w:t>
      </w:r>
      <w:r w:rsidRPr="00E05FEA">
        <w:rPr>
          <w:rFonts w:ascii="Times New Roman" w:hAnsi="Times New Roman" w:cs="Times New Roman"/>
          <w:sz w:val="24"/>
          <w:szCs w:val="24"/>
        </w:rPr>
        <w:t xml:space="preserve"> Тара и прочий упаковочный материал от торговых организаций должны систематически вывозиться. Временное складирование тары следует производить в специальных помещениях.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</w:t>
      </w:r>
      <w:r w:rsidR="009A5624">
        <w:rPr>
          <w:rFonts w:ascii="Times New Roman" w:hAnsi="Times New Roman" w:cs="Times New Roman"/>
          <w:sz w:val="24"/>
          <w:szCs w:val="24"/>
        </w:rPr>
        <w:t>3.18.</w:t>
      </w:r>
      <w:r w:rsidRPr="00E05FEA">
        <w:rPr>
          <w:rFonts w:ascii="Times New Roman" w:hAnsi="Times New Roman" w:cs="Times New Roman"/>
          <w:sz w:val="24"/>
          <w:szCs w:val="24"/>
        </w:rPr>
        <w:t xml:space="preserve"> Сбор и удаление отходов лечебно-профилактических учреждений производится в соответствии с требованиями санитарных правил и норм, согласно действующему законодательству. 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</w:t>
      </w:r>
      <w:r w:rsidR="009A5624">
        <w:rPr>
          <w:rFonts w:ascii="Times New Roman" w:hAnsi="Times New Roman" w:cs="Times New Roman"/>
          <w:sz w:val="24"/>
          <w:szCs w:val="24"/>
        </w:rPr>
        <w:t>3.19.</w:t>
      </w:r>
      <w:r w:rsidRPr="00E05FEA">
        <w:rPr>
          <w:rFonts w:ascii="Times New Roman" w:hAnsi="Times New Roman" w:cs="Times New Roman"/>
          <w:sz w:val="24"/>
          <w:szCs w:val="24"/>
        </w:rPr>
        <w:t xml:space="preserve"> Сбор, хранение, удаление и захоронение отходов, содержащих радиоактивные вещества, должны осуществляться в соответствии с требованиями санитарных правил, согласно действующему законодательству.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36"/>
      <w:r w:rsidRPr="00E05FEA">
        <w:rPr>
          <w:rFonts w:ascii="Times New Roman" w:hAnsi="Times New Roman" w:cs="Times New Roman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DE05C1" w:rsidRPr="009A5624" w:rsidRDefault="009A5624" w:rsidP="009655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</w:t>
      </w:r>
      <w:r w:rsidR="00DE05C1" w:rsidRPr="009A5624">
        <w:rPr>
          <w:rFonts w:ascii="Times New Roman" w:hAnsi="Times New Roman" w:cs="Times New Roman"/>
          <w:sz w:val="24"/>
          <w:szCs w:val="24"/>
        </w:rPr>
        <w:t xml:space="preserve"> Ответственность за проведение мероприятий по устранению техногенных загрязнений (разлив ртутьсодержащих веществ, нефтепродуктов, сточных вод и т.д.) возлагается на руководителей предприятий и учреждений, на чьей территории произошло загрязнение.</w:t>
      </w:r>
      <w:bookmarkEnd w:id="7"/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 При проектировании, строительстве, реконструкции, консервации  ликвидации предприятий, зданий, сооружений и иных объектов, в процессе эксплуатации которых образуются отходы, граждане, которые осуществляют индивидуальную предпринимательскую деятельность без образования юридического лица (далее – индивидуальные предприниматели), и юридические лица обязаны: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- 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человека;</w:t>
      </w:r>
    </w:p>
    <w:p w:rsidR="00DE05C1" w:rsidRPr="00E05FEA" w:rsidRDefault="00DE05C1" w:rsidP="00DE05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  - иметь техническую и технологическую документацию об использовании, обезвреживании образующихся отходов.</w:t>
      </w:r>
    </w:p>
    <w:p w:rsidR="00DE05C1" w:rsidRPr="00E05FEA" w:rsidRDefault="00DE05C1" w:rsidP="00DE05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  </w:t>
      </w:r>
      <w:r w:rsidRPr="00E05F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5624">
        <w:rPr>
          <w:rFonts w:ascii="Times New Roman" w:hAnsi="Times New Roman" w:cs="Times New Roman"/>
          <w:sz w:val="24"/>
          <w:szCs w:val="24"/>
        </w:rPr>
        <w:t>3.22</w:t>
      </w:r>
      <w:r w:rsidRPr="00E05FEA">
        <w:rPr>
          <w:rFonts w:ascii="Times New Roman" w:hAnsi="Times New Roman" w:cs="Times New Roman"/>
          <w:sz w:val="24"/>
          <w:szCs w:val="24"/>
        </w:rPr>
        <w:t>. Строительство, реконструкция, консервация и ликвидация предприятий, зданий, строений, сооружений и иных объектов, эксплуатация которых связана с обращениями с отходами, допускаются при наличии положительного заключения экспертизы, проводимой в соответствии с законодательством о градостроительной деятельности, экспертизы проектной документации указанных объектов.</w:t>
      </w:r>
    </w:p>
    <w:p w:rsidR="00DE05C1" w:rsidRPr="00E05FEA" w:rsidRDefault="00DE05C1" w:rsidP="00DE05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5FEA">
        <w:rPr>
          <w:rFonts w:ascii="Times New Roman" w:hAnsi="Times New Roman" w:cs="Times New Roman"/>
          <w:sz w:val="24"/>
          <w:szCs w:val="24"/>
        </w:rPr>
        <w:tab/>
      </w:r>
      <w:r w:rsidR="009A5624">
        <w:rPr>
          <w:rFonts w:ascii="Times New Roman" w:hAnsi="Times New Roman" w:cs="Times New Roman"/>
          <w:sz w:val="24"/>
          <w:szCs w:val="24"/>
        </w:rPr>
        <w:t>3.23</w:t>
      </w:r>
      <w:r w:rsidRPr="00E05FEA">
        <w:rPr>
          <w:rFonts w:ascii="Times New Roman" w:hAnsi="Times New Roman" w:cs="Times New Roman"/>
          <w:sz w:val="24"/>
          <w:szCs w:val="24"/>
        </w:rPr>
        <w:t>.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DE05C1" w:rsidRPr="00E05FEA" w:rsidRDefault="009A5624" w:rsidP="00DE05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3.24.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 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DE05C1" w:rsidRPr="00E05FEA" w:rsidRDefault="00DE05C1" w:rsidP="00DE05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   Правила обращения с ломом и отходами черных металлов и их отчуждения устанавливаются Правительством Российской Федерации.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E05C1" w:rsidRPr="00E05FEA">
        <w:rPr>
          <w:rFonts w:ascii="Times New Roman" w:hAnsi="Times New Roman" w:cs="Times New Roman"/>
          <w:sz w:val="24"/>
          <w:szCs w:val="24"/>
        </w:rPr>
        <w:t>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DE05C1" w:rsidRPr="00E05FEA">
        <w:rPr>
          <w:rFonts w:ascii="Times New Roman" w:hAnsi="Times New Roman" w:cs="Times New Roman"/>
          <w:sz w:val="24"/>
          <w:szCs w:val="24"/>
        </w:rPr>
        <w:t>. Уборку и очистку конечных автобусных остановок, территорий диспетчерских пунктов обеспечивают организации, эксплуатирующей данные объекты.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Уборку и очистку остановок, на которых расположены некапитальные объекты торговли, осуществляют владельцы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3.27</w:t>
      </w:r>
      <w:r w:rsidR="00DE05C1" w:rsidRPr="00E05FEA">
        <w:rPr>
          <w:rFonts w:ascii="Times New Roman" w:hAnsi="Times New Roman" w:cs="Times New Roman"/>
          <w:sz w:val="24"/>
          <w:szCs w:val="24"/>
        </w:rPr>
        <w:t>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 на организации, осуществляющей водоснабжение.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E05C1" w:rsidRPr="00E05FEA">
        <w:rPr>
          <w:rFonts w:ascii="Times New Roman" w:hAnsi="Times New Roman" w:cs="Times New Roman"/>
          <w:sz w:val="24"/>
          <w:szCs w:val="24"/>
        </w:rPr>
        <w:t>.  Содержание и уборку скверов и прилегающих к ним тротуаров, проездов и газонов осуществляется специализированной организацией или предприятиями и организациями на основании договоров с органом местного самоуправления.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E05C1" w:rsidRPr="00E05FEA">
        <w:rPr>
          <w:rFonts w:ascii="Times New Roman" w:hAnsi="Times New Roman" w:cs="Times New Roman"/>
          <w:sz w:val="24"/>
          <w:szCs w:val="24"/>
        </w:rPr>
        <w:t>. Содержание и уборку садов,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DE05C1" w:rsidRPr="00E05FEA">
        <w:rPr>
          <w:rFonts w:ascii="Times New Roman" w:hAnsi="Times New Roman" w:cs="Times New Roman"/>
          <w:sz w:val="24"/>
          <w:szCs w:val="24"/>
        </w:rPr>
        <w:t>.  В жилых зданиях, не имеющих канализации, 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E05C1" w:rsidRPr="00E05FEA">
        <w:rPr>
          <w:rFonts w:ascii="Times New Roman" w:hAnsi="Times New Roman" w:cs="Times New Roman"/>
          <w:sz w:val="24"/>
          <w:szCs w:val="24"/>
        </w:rPr>
        <w:t>. Жидкие нечистоты следует вывозить по договорам или разовым заявкам организациям, имеющим специальный транспорт.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E05C1" w:rsidRPr="00E05FEA">
        <w:rPr>
          <w:rFonts w:ascii="Times New Roman" w:hAnsi="Times New Roman" w:cs="Times New Roman"/>
          <w:sz w:val="24"/>
          <w:szCs w:val="24"/>
        </w:rPr>
        <w:t>. Собственники помещений обеспечивают подъезды непосредственно к мусоросборникам и выгребным ямам.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E05C1" w:rsidRPr="00E05FEA">
        <w:rPr>
          <w:rFonts w:ascii="Times New Roman" w:hAnsi="Times New Roman" w:cs="Times New Roman"/>
          <w:sz w:val="24"/>
          <w:szCs w:val="24"/>
        </w:rPr>
        <w:t>. Очистку и уборку водосточных канав, лотков, труб, дренажей, предназначенных для отвода поверхностных и грунтовых вод из дворов, производят физические и юридические лица, независимо от их организационно-правовых форм,.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3.34</w:t>
      </w:r>
      <w:r w:rsidR="00DE05C1" w:rsidRPr="00E05FEA">
        <w:rPr>
          <w:rFonts w:ascii="Times New Roman" w:hAnsi="Times New Roman" w:cs="Times New Roman"/>
          <w:sz w:val="24"/>
          <w:szCs w:val="24"/>
        </w:rPr>
        <w:t>.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E05C1" w:rsidRPr="00E05FEA">
        <w:rPr>
          <w:rFonts w:ascii="Times New Roman" w:hAnsi="Times New Roman" w:cs="Times New Roman"/>
          <w:sz w:val="24"/>
          <w:szCs w:val="24"/>
        </w:rPr>
        <w:t>. Уборка и очистка территорий, отведенных для размещения и эксплуатации линий электропередач, газовых, водопроводных и тепловых сетей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="00DE05C1" w:rsidRPr="00E05F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E05C1" w:rsidRPr="00E05FEA">
        <w:rPr>
          <w:rFonts w:ascii="Times New Roman" w:hAnsi="Times New Roman" w:cs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3.36</w:t>
      </w:r>
      <w:r w:rsidR="00DE05C1" w:rsidRPr="00E05FEA">
        <w:rPr>
          <w:rFonts w:ascii="Times New Roman" w:hAnsi="Times New Roman" w:cs="Times New Roman"/>
          <w:sz w:val="24"/>
          <w:szCs w:val="24"/>
        </w:rPr>
        <w:t>. Сбор брошенных на улицах предметов, создающих помехи дорожному движению, возлагается на организации, обслуживающие данные участки дороги.</w:t>
      </w:r>
    </w:p>
    <w:p w:rsidR="00DE05C1" w:rsidRPr="00E05FEA" w:rsidRDefault="009A5624" w:rsidP="00DE05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3.37</w:t>
      </w:r>
      <w:r w:rsidR="00DE05C1" w:rsidRPr="00E05FEA">
        <w:rPr>
          <w:rFonts w:ascii="Times New Roman" w:hAnsi="Times New Roman" w:cs="Times New Roman"/>
          <w:sz w:val="24"/>
          <w:szCs w:val="24"/>
        </w:rPr>
        <w:t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</w:t>
      </w:r>
      <w:r w:rsidR="009A5624">
        <w:rPr>
          <w:rFonts w:ascii="Times New Roman" w:hAnsi="Times New Roman" w:cs="Times New Roman"/>
          <w:sz w:val="24"/>
          <w:szCs w:val="24"/>
        </w:rPr>
        <w:t>3.38</w:t>
      </w:r>
      <w:r w:rsidRPr="00E05FEA">
        <w:rPr>
          <w:rFonts w:ascii="Times New Roman" w:hAnsi="Times New Roman" w:cs="Times New Roman"/>
          <w:sz w:val="24"/>
          <w:szCs w:val="24"/>
        </w:rPr>
        <w:t>. Физические лица обязаны: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</w:t>
      </w:r>
      <w:r w:rsidR="009A5624">
        <w:rPr>
          <w:rFonts w:ascii="Times New Roman" w:hAnsi="Times New Roman" w:cs="Times New Roman"/>
          <w:sz w:val="24"/>
          <w:szCs w:val="24"/>
        </w:rPr>
        <w:t>3.38</w:t>
      </w:r>
      <w:r w:rsidRPr="00E05FEA">
        <w:rPr>
          <w:rFonts w:ascii="Times New Roman" w:hAnsi="Times New Roman" w:cs="Times New Roman"/>
          <w:sz w:val="24"/>
          <w:szCs w:val="24"/>
        </w:rPr>
        <w:t>.1.  соблюдать правила обращения с отходами;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</w:t>
      </w:r>
      <w:r w:rsidR="009A5624">
        <w:rPr>
          <w:rFonts w:ascii="Times New Roman" w:hAnsi="Times New Roman" w:cs="Times New Roman"/>
          <w:sz w:val="24"/>
          <w:szCs w:val="24"/>
        </w:rPr>
        <w:t>3.38</w:t>
      </w:r>
      <w:r w:rsidRPr="00E05FEA">
        <w:rPr>
          <w:rFonts w:ascii="Times New Roman" w:hAnsi="Times New Roman" w:cs="Times New Roman"/>
          <w:sz w:val="24"/>
          <w:szCs w:val="24"/>
        </w:rPr>
        <w:t xml:space="preserve">.2. бытовые отходы складывать только в мусоросборники (контейнеры), установленные на специальных площадках, иные сборники отходов (выгребные ямы для </w:t>
      </w:r>
      <w:proofErr w:type="spellStart"/>
      <w:r w:rsidRPr="00E05FEA">
        <w:rPr>
          <w:rFonts w:ascii="Times New Roman" w:hAnsi="Times New Roman" w:cs="Times New Roman"/>
          <w:sz w:val="24"/>
          <w:szCs w:val="24"/>
        </w:rPr>
        <w:t>неканализованного</w:t>
      </w:r>
      <w:proofErr w:type="spellEnd"/>
      <w:r w:rsidRPr="00E05FEA">
        <w:rPr>
          <w:rFonts w:ascii="Times New Roman" w:hAnsi="Times New Roman" w:cs="Times New Roman"/>
          <w:sz w:val="24"/>
          <w:szCs w:val="24"/>
        </w:rPr>
        <w:t xml:space="preserve"> жилого фонда)  или пользоваться услугами специализированной техники, производящей планов</w:t>
      </w:r>
      <w:proofErr w:type="gramStart"/>
      <w:r w:rsidRPr="00E05F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5FEA">
        <w:rPr>
          <w:rFonts w:ascii="Times New Roman" w:hAnsi="Times New Roman" w:cs="Times New Roman"/>
          <w:sz w:val="24"/>
          <w:szCs w:val="24"/>
        </w:rPr>
        <w:t xml:space="preserve"> регулярный вывоз отходов;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</w:t>
      </w:r>
      <w:r w:rsidR="009A5624">
        <w:rPr>
          <w:rFonts w:ascii="Times New Roman" w:hAnsi="Times New Roman" w:cs="Times New Roman"/>
          <w:sz w:val="24"/>
          <w:szCs w:val="24"/>
        </w:rPr>
        <w:t>3.38</w:t>
      </w:r>
      <w:r w:rsidRPr="00E05FEA">
        <w:rPr>
          <w:rFonts w:ascii="Times New Roman" w:hAnsi="Times New Roman" w:cs="Times New Roman"/>
          <w:sz w:val="24"/>
          <w:szCs w:val="24"/>
        </w:rPr>
        <w:t>.3.  не допускать наличие в бытовых отходах веществ и предметов, запрещенных к вывозу на полиг</w:t>
      </w:r>
      <w:r w:rsidR="00CE32B1">
        <w:rPr>
          <w:rFonts w:ascii="Times New Roman" w:hAnsi="Times New Roman" w:cs="Times New Roman"/>
          <w:sz w:val="24"/>
          <w:szCs w:val="24"/>
        </w:rPr>
        <w:t>он ТК</w:t>
      </w:r>
      <w:r w:rsidRPr="00E05FEA">
        <w:rPr>
          <w:rFonts w:ascii="Times New Roman" w:hAnsi="Times New Roman" w:cs="Times New Roman"/>
          <w:sz w:val="24"/>
          <w:szCs w:val="24"/>
        </w:rPr>
        <w:t>О;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</w:t>
      </w:r>
      <w:r w:rsidR="009A5624">
        <w:rPr>
          <w:rFonts w:ascii="Times New Roman" w:hAnsi="Times New Roman" w:cs="Times New Roman"/>
          <w:sz w:val="24"/>
          <w:szCs w:val="24"/>
        </w:rPr>
        <w:t>3.38</w:t>
      </w:r>
      <w:r w:rsidRPr="00E05FEA">
        <w:rPr>
          <w:rFonts w:ascii="Times New Roman" w:hAnsi="Times New Roman" w:cs="Times New Roman"/>
          <w:sz w:val="24"/>
          <w:szCs w:val="24"/>
        </w:rPr>
        <w:t>.4.  соблюдать  действующие экологические, санитарно-гигиенические и противоэпидемиологические нормы и правила;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</w:t>
      </w:r>
      <w:r w:rsidR="009A5624">
        <w:rPr>
          <w:rFonts w:ascii="Times New Roman" w:hAnsi="Times New Roman" w:cs="Times New Roman"/>
          <w:sz w:val="24"/>
          <w:szCs w:val="24"/>
        </w:rPr>
        <w:t>3.38</w:t>
      </w:r>
      <w:r w:rsidRPr="00E05FEA">
        <w:rPr>
          <w:rFonts w:ascii="Times New Roman" w:hAnsi="Times New Roman" w:cs="Times New Roman"/>
          <w:sz w:val="24"/>
          <w:szCs w:val="24"/>
        </w:rPr>
        <w:t xml:space="preserve">.5. оплачивать в установленном порядке расходы по обращению с отходами. В  случае проживания в индивидуальных домах, и отсутствии в коммунальных платежках </w:t>
      </w:r>
      <w:r w:rsidRPr="00E05FEA">
        <w:rPr>
          <w:rFonts w:ascii="Times New Roman" w:hAnsi="Times New Roman" w:cs="Times New Roman"/>
          <w:sz w:val="24"/>
          <w:szCs w:val="24"/>
        </w:rPr>
        <w:lastRenderedPageBreak/>
        <w:t>платежей за содержание мест временного хранения и вывоз бытовых  отходов, заключать договора на вывоз отходов и их утилизацию на конечном объекте со специализированными организациями;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</w:t>
      </w:r>
      <w:r w:rsidR="009A5624">
        <w:rPr>
          <w:rFonts w:ascii="Times New Roman" w:hAnsi="Times New Roman" w:cs="Times New Roman"/>
          <w:sz w:val="24"/>
          <w:szCs w:val="24"/>
        </w:rPr>
        <w:t>3.38</w:t>
      </w:r>
      <w:r w:rsidRPr="00E05FEA">
        <w:rPr>
          <w:rFonts w:ascii="Times New Roman" w:hAnsi="Times New Roman" w:cs="Times New Roman"/>
          <w:sz w:val="24"/>
          <w:szCs w:val="24"/>
        </w:rPr>
        <w:t>.6.  вывоз бытовых отходов самостоя</w:t>
      </w:r>
      <w:r w:rsidR="00CE32B1">
        <w:rPr>
          <w:rFonts w:ascii="Times New Roman" w:hAnsi="Times New Roman" w:cs="Times New Roman"/>
          <w:sz w:val="24"/>
          <w:szCs w:val="24"/>
        </w:rPr>
        <w:t>тельно на полигон ТК</w:t>
      </w:r>
      <w:r w:rsidRPr="00E05FEA">
        <w:rPr>
          <w:rFonts w:ascii="Times New Roman" w:hAnsi="Times New Roman" w:cs="Times New Roman"/>
          <w:sz w:val="24"/>
          <w:szCs w:val="24"/>
        </w:rPr>
        <w:t>О должен быть подтвержден документом о его фактическом принятии;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</w:t>
      </w:r>
      <w:r w:rsidR="009A5624">
        <w:rPr>
          <w:rFonts w:ascii="Times New Roman" w:hAnsi="Times New Roman" w:cs="Times New Roman"/>
          <w:sz w:val="24"/>
          <w:szCs w:val="24"/>
        </w:rPr>
        <w:t>3.38</w:t>
      </w:r>
      <w:r w:rsidRPr="00E05FEA">
        <w:rPr>
          <w:rFonts w:ascii="Times New Roman" w:hAnsi="Times New Roman" w:cs="Times New Roman"/>
          <w:sz w:val="24"/>
          <w:szCs w:val="24"/>
        </w:rPr>
        <w:t xml:space="preserve">.7. самостоятельно или силами </w:t>
      </w:r>
      <w:proofErr w:type="spellStart"/>
      <w:r w:rsidRPr="00E05FEA">
        <w:rPr>
          <w:rFonts w:ascii="Times New Roman" w:hAnsi="Times New Roman" w:cs="Times New Roman"/>
          <w:sz w:val="24"/>
          <w:szCs w:val="24"/>
        </w:rPr>
        <w:t>мусоровывозящей</w:t>
      </w:r>
      <w:proofErr w:type="spellEnd"/>
      <w:r w:rsidRPr="00E05FEA">
        <w:rPr>
          <w:rFonts w:ascii="Times New Roman" w:hAnsi="Times New Roman" w:cs="Times New Roman"/>
          <w:sz w:val="24"/>
          <w:szCs w:val="24"/>
        </w:rPr>
        <w:t xml:space="preserve"> организации на основании отдельной заявки, вывозить строительный мусор и отходы, образующиеся  в  результате строительства, переустройства, и  перепланировок жилых и нежилых зданий, помещений;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</w:t>
      </w:r>
      <w:r w:rsidR="009A5624">
        <w:rPr>
          <w:rFonts w:ascii="Times New Roman" w:hAnsi="Times New Roman" w:cs="Times New Roman"/>
          <w:sz w:val="24"/>
          <w:szCs w:val="24"/>
        </w:rPr>
        <w:t>3.39</w:t>
      </w:r>
      <w:r w:rsidRPr="00E05FEA">
        <w:rPr>
          <w:rFonts w:ascii="Times New Roman" w:hAnsi="Times New Roman" w:cs="Times New Roman"/>
          <w:sz w:val="24"/>
          <w:szCs w:val="24"/>
        </w:rPr>
        <w:t>.  Размещение отходов  в не установленных для этого местах, равно как отсутствие документов на  передачу права собственности на отходы, при отсутствии отходов на территории собственника отходов,  квалифицируется как  нарушение настоящих Правил.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.  Дворовые уборные должны быть удалены  от жилых зданий, детских учреждений, школ, площадок для игр детей и отдыха населения на расстояние не менее 20  не более </w:t>
      </w:r>
      <w:smartTag w:uri="urn:schemas-microsoft-com:office:smarttags" w:element="metricconverter">
        <w:smartTagPr>
          <w:attr w:name="ProductID" w:val="100 м"/>
        </w:smartTagPr>
        <w:r w:rsidR="00DE05C1" w:rsidRPr="00E05FEA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="00DE05C1" w:rsidRPr="00E05FEA">
        <w:rPr>
          <w:rFonts w:ascii="Times New Roman" w:hAnsi="Times New Roman" w:cs="Times New Roman"/>
          <w:sz w:val="24"/>
          <w:szCs w:val="24"/>
        </w:rPr>
        <w:t>.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</w:t>
      </w:r>
      <w:r w:rsidR="00CE32B1">
        <w:rPr>
          <w:rFonts w:ascii="Times New Roman" w:hAnsi="Times New Roman" w:cs="Times New Roman"/>
          <w:sz w:val="24"/>
          <w:szCs w:val="24"/>
        </w:rPr>
        <w:t>.1</w:t>
      </w:r>
      <w:r w:rsidR="00DE05C1">
        <w:rPr>
          <w:rFonts w:ascii="Times New Roman" w:hAnsi="Times New Roman" w:cs="Times New Roman"/>
          <w:sz w:val="24"/>
          <w:szCs w:val="24"/>
        </w:rPr>
        <w:t xml:space="preserve">. </w:t>
      </w:r>
      <w:r w:rsidR="00DE05C1" w:rsidRPr="00E05FEA">
        <w:rPr>
          <w:rFonts w:ascii="Times New Roman" w:hAnsi="Times New Roman" w:cs="Times New Roman"/>
          <w:sz w:val="24"/>
          <w:szCs w:val="24"/>
        </w:rPr>
        <w:t>Дворовая уборная должна меть надземную часть и выгреб. Надземные помещения сооружают из плотно пригнанных материалов (досок, кирпичей, блоков и т.д.)</w:t>
      </w:r>
      <w:proofErr w:type="gramStart"/>
      <w:r w:rsidR="00DE05C1" w:rsidRPr="00E05F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05C1" w:rsidRPr="00E05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5C1" w:rsidRPr="00E05F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05C1" w:rsidRPr="00E05FEA">
        <w:rPr>
          <w:rFonts w:ascii="Times New Roman" w:hAnsi="Times New Roman" w:cs="Times New Roman"/>
          <w:sz w:val="24"/>
          <w:szCs w:val="24"/>
        </w:rPr>
        <w:t>ыгреб должен быть водонепроницаемым, объем которого рассчитывается исходя из численности населения, пользующегося уборной.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 Глубина выгреба зависит от уровня грунтовых вод, но не должна быть более </w:t>
      </w:r>
      <w:smartTag w:uri="urn:schemas-microsoft-com:office:smarttags" w:element="metricconverter">
        <w:smartTagPr>
          <w:attr w:name="ProductID" w:val="3 м"/>
        </w:smartTagPr>
        <w:r w:rsidRPr="00E05FEA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E05FEA">
        <w:rPr>
          <w:rFonts w:ascii="Times New Roman" w:hAnsi="Times New Roman" w:cs="Times New Roman"/>
          <w:sz w:val="24"/>
          <w:szCs w:val="24"/>
        </w:rPr>
        <w:t xml:space="preserve">. Не допускается наполнении выгреба нечистотами выше, чем до </w:t>
      </w:r>
      <w:smartTag w:uri="urn:schemas-microsoft-com:office:smarttags" w:element="metricconverter">
        <w:smartTagPr>
          <w:attr w:name="ProductID" w:val="0,35 м"/>
        </w:smartTagPr>
        <w:r w:rsidRPr="00E05FEA">
          <w:rPr>
            <w:rFonts w:ascii="Times New Roman" w:hAnsi="Times New Roman" w:cs="Times New Roman"/>
            <w:sz w:val="24"/>
            <w:szCs w:val="24"/>
          </w:rPr>
          <w:t>0,35 м</w:t>
        </w:r>
      </w:smartTag>
      <w:r w:rsidRPr="00E05FEA">
        <w:rPr>
          <w:rFonts w:ascii="Times New Roman" w:hAnsi="Times New Roman" w:cs="Times New Roman"/>
          <w:sz w:val="24"/>
          <w:szCs w:val="24"/>
        </w:rPr>
        <w:t xml:space="preserve"> от поверхности земли.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</w:t>
      </w:r>
      <w:r w:rsidR="00CE32B1">
        <w:rPr>
          <w:rFonts w:ascii="Times New Roman" w:hAnsi="Times New Roman" w:cs="Times New Roman"/>
          <w:sz w:val="24"/>
          <w:szCs w:val="24"/>
        </w:rPr>
        <w:t>.2</w:t>
      </w:r>
      <w:r w:rsidR="00DE05C1" w:rsidRPr="00E05FEA">
        <w:rPr>
          <w:rFonts w:ascii="Times New Roman" w:hAnsi="Times New Roman" w:cs="Times New Roman"/>
          <w:sz w:val="24"/>
          <w:szCs w:val="24"/>
        </w:rPr>
        <w:t>. Выгреб следует очищать по мере его заполнения, но не реже одного раза в полгода.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</w:t>
      </w:r>
      <w:r w:rsidR="00CE32B1">
        <w:rPr>
          <w:rFonts w:ascii="Times New Roman" w:hAnsi="Times New Roman" w:cs="Times New Roman"/>
          <w:sz w:val="24"/>
          <w:szCs w:val="24"/>
        </w:rPr>
        <w:t>.3</w:t>
      </w:r>
      <w:r w:rsidR="00DE05C1" w:rsidRPr="00E05FEA">
        <w:rPr>
          <w:rFonts w:ascii="Times New Roman" w:hAnsi="Times New Roman" w:cs="Times New Roman"/>
          <w:sz w:val="24"/>
          <w:szCs w:val="24"/>
        </w:rPr>
        <w:t>. Помещения дворовых уборных должны содержаться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Наземная часть </w:t>
      </w:r>
      <w:proofErr w:type="spellStart"/>
      <w:r w:rsidRPr="00E05FEA">
        <w:rPr>
          <w:rFonts w:ascii="Times New Roman" w:hAnsi="Times New Roman" w:cs="Times New Roman"/>
          <w:sz w:val="24"/>
          <w:szCs w:val="24"/>
        </w:rPr>
        <w:t>помойниц</w:t>
      </w:r>
      <w:proofErr w:type="spellEnd"/>
      <w:r w:rsidRPr="00E05FEA">
        <w:rPr>
          <w:rFonts w:ascii="Times New Roman" w:hAnsi="Times New Roman" w:cs="Times New Roman"/>
          <w:sz w:val="24"/>
          <w:szCs w:val="24"/>
        </w:rPr>
        <w:t xml:space="preserve"> и дворовых уборных должна быть непроницаемой для грызунов и насекомых.</w:t>
      </w:r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FEA">
        <w:rPr>
          <w:rFonts w:ascii="Times New Roman" w:hAnsi="Times New Roman" w:cs="Times New Roman"/>
          <w:sz w:val="24"/>
          <w:szCs w:val="24"/>
        </w:rPr>
        <w:t>Неканализированные</w:t>
      </w:r>
      <w:proofErr w:type="spellEnd"/>
      <w:r w:rsidRPr="00E05FEA">
        <w:rPr>
          <w:rFonts w:ascii="Times New Roman" w:hAnsi="Times New Roman" w:cs="Times New Roman"/>
          <w:sz w:val="24"/>
          <w:szCs w:val="24"/>
        </w:rPr>
        <w:t xml:space="preserve"> уборные и выгребные ямы дезинфицируют растворами состава: хлорная известь (10%), гидрохлорид натрия (3-5%), лизол (5%), </w:t>
      </w:r>
      <w:proofErr w:type="spellStart"/>
      <w:r w:rsidRPr="00E05FEA">
        <w:rPr>
          <w:rFonts w:ascii="Times New Roman" w:hAnsi="Times New Roman" w:cs="Times New Roman"/>
          <w:sz w:val="24"/>
          <w:szCs w:val="24"/>
        </w:rPr>
        <w:t>нафтализол</w:t>
      </w:r>
      <w:proofErr w:type="spellEnd"/>
      <w:r w:rsidRPr="00E05FEA">
        <w:rPr>
          <w:rFonts w:ascii="Times New Roman" w:hAnsi="Times New Roman" w:cs="Times New Roman"/>
          <w:sz w:val="24"/>
          <w:szCs w:val="24"/>
        </w:rPr>
        <w:t xml:space="preserve"> (10%), креолин (5%), метасиликат натрия (10%)</w:t>
      </w:r>
      <w:proofErr w:type="gramStart"/>
      <w:r w:rsidRPr="00E05F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F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5FE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05FEA">
        <w:rPr>
          <w:rFonts w:ascii="Times New Roman" w:hAnsi="Times New Roman" w:cs="Times New Roman"/>
          <w:sz w:val="24"/>
          <w:szCs w:val="24"/>
        </w:rPr>
        <w:t xml:space="preserve">ти же растворы применяют для дезинфекции мусоросборников. </w:t>
      </w:r>
      <w:proofErr w:type="gramStart"/>
      <w:r w:rsidRPr="00E05FEA">
        <w:rPr>
          <w:rFonts w:ascii="Times New Roman" w:hAnsi="Times New Roman" w:cs="Times New Roman"/>
          <w:sz w:val="24"/>
          <w:szCs w:val="24"/>
        </w:rPr>
        <w:t>Время контакта не менее 2 мин.).</w:t>
      </w:r>
      <w:proofErr w:type="gramEnd"/>
    </w:p>
    <w:p w:rsidR="00DE05C1" w:rsidRPr="00E05FEA" w:rsidRDefault="00DE05C1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Запрещается применять сухую хлорную известь (исключение составляют пищевые объекты и медицинские лечебно-профилактические учреждения).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3.41</w:t>
      </w:r>
      <w:r w:rsidR="00DE05C1" w:rsidRPr="00E05FEA">
        <w:rPr>
          <w:rFonts w:ascii="Times New Roman" w:hAnsi="Times New Roman" w:cs="Times New Roman"/>
          <w:sz w:val="24"/>
          <w:szCs w:val="24"/>
        </w:rPr>
        <w:t>. Запрещается:</w:t>
      </w:r>
    </w:p>
    <w:p w:rsidR="00DE05C1" w:rsidRPr="00E05FEA" w:rsidRDefault="00DE05C1" w:rsidP="00DE05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 xml:space="preserve">   Запрещается захоронение отходов в границах населенного пункта, лесопарковых, курортных, рекреационных, лечебно-оздоровительных  зон, на водосборных площадях подземных водных объектов, которые используются в целях питьевого  хозяйственно-бытового водоснабжения. Запрещается захоронение отходов в местах  залегания полезных ископаемых и ведения горных работ в случаях, если возникает угроза загрязнения мест залегания полезных ископаемых  и безопасности ведения горных работ.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3.42.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 Выбрасывать мусор на улицах и площадях, парках, </w:t>
      </w:r>
      <w:r w:rsidR="00CE32B1">
        <w:rPr>
          <w:rFonts w:ascii="Times New Roman" w:hAnsi="Times New Roman" w:cs="Times New Roman"/>
          <w:sz w:val="24"/>
          <w:szCs w:val="24"/>
        </w:rPr>
        <w:t xml:space="preserve">в местах торговли 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и в других общественных местах, выставлять тару с мусором и бытовыми отходами на улицах, вывозить твердые и жидкие бытовые отходы непосредственно на поля и огороды. 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3.43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. Выливать жидкие отходы во дворах и на улицах, </w:t>
      </w:r>
      <w:r w:rsidR="00B84437">
        <w:rPr>
          <w:rFonts w:ascii="Times New Roman" w:hAnsi="Times New Roman" w:cs="Times New Roman"/>
          <w:sz w:val="24"/>
          <w:szCs w:val="24"/>
        </w:rPr>
        <w:t>использовать для этого колодцы,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 а также пользоваться поглощающими ямами, закапывать бытовой мусор и нечистоты в землю. 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3.44</w:t>
      </w:r>
      <w:r w:rsidR="00DE05C1" w:rsidRPr="00E05FEA">
        <w:rPr>
          <w:rFonts w:ascii="Times New Roman" w:hAnsi="Times New Roman" w:cs="Times New Roman"/>
          <w:sz w:val="24"/>
          <w:szCs w:val="24"/>
        </w:rPr>
        <w:t>. Устанавливать в одном дворе несколько одинаковых санитарных устройств (туалетов, выгребных ям).</w:t>
      </w:r>
    </w:p>
    <w:p w:rsidR="00DE05C1" w:rsidRPr="00E05FEA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3.45</w:t>
      </w:r>
      <w:r w:rsidR="00DE05C1" w:rsidRPr="00E05FEA">
        <w:rPr>
          <w:rFonts w:ascii="Times New Roman" w:hAnsi="Times New Roman" w:cs="Times New Roman"/>
          <w:sz w:val="24"/>
          <w:szCs w:val="24"/>
        </w:rPr>
        <w:t xml:space="preserve">. Устраивать выпуск сточных вод из </w:t>
      </w:r>
      <w:proofErr w:type="spellStart"/>
      <w:r w:rsidR="00DE05C1" w:rsidRPr="00E05FEA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="00DE05C1" w:rsidRPr="00E05FEA">
        <w:rPr>
          <w:rFonts w:ascii="Times New Roman" w:hAnsi="Times New Roman" w:cs="Times New Roman"/>
          <w:sz w:val="24"/>
          <w:szCs w:val="24"/>
        </w:rPr>
        <w:t xml:space="preserve"> жилых домов в кюветы и др. территории. 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Устройство местной канализации разрешается только с согласия и выполнения условий, выданных соответствующими органами администраций </w:t>
      </w:r>
      <w:r w:rsidR="00B84437">
        <w:rPr>
          <w:rFonts w:ascii="Times New Roman" w:hAnsi="Times New Roman" w:cs="Times New Roman"/>
          <w:sz w:val="24"/>
          <w:szCs w:val="24"/>
        </w:rPr>
        <w:t>сельс</w:t>
      </w:r>
      <w:r w:rsidRPr="00E05FEA">
        <w:rPr>
          <w:rFonts w:ascii="Times New Roman" w:hAnsi="Times New Roman" w:cs="Times New Roman"/>
          <w:sz w:val="24"/>
          <w:szCs w:val="24"/>
        </w:rPr>
        <w:t xml:space="preserve">кого поселения и согласована с  органами </w:t>
      </w:r>
      <w:proofErr w:type="spellStart"/>
      <w:r w:rsidRPr="00E05FE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proofErr w:type="gramStart"/>
      <w:r w:rsidRPr="00E05F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05C1" w:rsidRPr="00E05FEA" w:rsidRDefault="009A5624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3.46</w:t>
      </w:r>
      <w:r w:rsidR="00DE05C1" w:rsidRPr="00E05FEA">
        <w:rPr>
          <w:rFonts w:ascii="Times New Roman" w:hAnsi="Times New Roman" w:cs="Times New Roman"/>
          <w:sz w:val="24"/>
          <w:szCs w:val="24"/>
        </w:rPr>
        <w:t>. Устанавливать устройства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DE05C1" w:rsidRPr="00E05FEA" w:rsidRDefault="009A5624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3.47</w:t>
      </w:r>
      <w:r w:rsidR="00DE05C1" w:rsidRPr="00E05FEA">
        <w:rPr>
          <w:rFonts w:ascii="Times New Roman" w:hAnsi="Times New Roman" w:cs="Times New Roman"/>
          <w:sz w:val="24"/>
          <w:szCs w:val="24"/>
        </w:rPr>
        <w:t>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DE05C1" w:rsidRPr="00E05FEA" w:rsidRDefault="00DE05C1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FEA">
        <w:rPr>
          <w:rFonts w:ascii="Times New Roman" w:hAnsi="Times New Roman" w:cs="Times New Roman"/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территории.</w:t>
      </w:r>
    </w:p>
    <w:p w:rsidR="00DE05C1" w:rsidRPr="00E05FEA" w:rsidRDefault="009A5624" w:rsidP="00DE0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3.48</w:t>
      </w:r>
      <w:r w:rsidR="00DE05C1" w:rsidRPr="00E05FEA">
        <w:rPr>
          <w:rFonts w:ascii="Times New Roman" w:hAnsi="Times New Roman" w:cs="Times New Roman"/>
          <w:sz w:val="24"/>
          <w:szCs w:val="24"/>
        </w:rPr>
        <w:t>. На территории общего пользования муниципального образования запрещается сжигание отходов производства и потребления.</w:t>
      </w:r>
    </w:p>
    <w:p w:rsidR="00DE05C1" w:rsidRDefault="009A562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3.49</w:t>
      </w:r>
      <w:r w:rsidR="00DE05C1" w:rsidRPr="00E05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5C1" w:rsidRPr="00E05FEA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 или гражданско-правовую ответственность в соответствии с законодательством Российской Федерации</w:t>
      </w:r>
      <w:r w:rsidR="00DE05C1">
        <w:rPr>
          <w:rFonts w:ascii="Times New Roman" w:hAnsi="Times New Roman" w:cs="Times New Roman"/>
          <w:sz w:val="24"/>
          <w:szCs w:val="24"/>
        </w:rPr>
        <w:t>.</w:t>
      </w:r>
    </w:p>
    <w:p w:rsidR="00DE7034" w:rsidRPr="00DE7034" w:rsidRDefault="00DE7034" w:rsidP="00DE05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34">
        <w:rPr>
          <w:rStyle w:val="FontStyle13"/>
          <w:sz w:val="24"/>
          <w:szCs w:val="24"/>
        </w:rPr>
        <w:t>3.5. Собственники, арендаторы и иные правообладатели земельного участка обязаны принимать меры по недопущению произрастания борщевика Сосновского</w:t>
      </w:r>
      <w:r>
        <w:rPr>
          <w:rStyle w:val="FontStyle13"/>
          <w:sz w:val="24"/>
          <w:szCs w:val="24"/>
        </w:rPr>
        <w:t>.</w:t>
      </w:r>
    </w:p>
    <w:p w:rsidR="000935D2" w:rsidRPr="00A0730D" w:rsidRDefault="000935D2" w:rsidP="00DE05C1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9A5624" w:rsidP="00B84437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F5130"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Особенности уборки территории</w:t>
      </w:r>
    </w:p>
    <w:p w:rsidR="00CF5130" w:rsidRPr="00A0730D" w:rsidRDefault="00CF5130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в весенне-летний период</w:t>
      </w:r>
    </w:p>
    <w:p w:rsidR="00CF5130" w:rsidRPr="00A0730D" w:rsidRDefault="00CF5130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sz w:val="24"/>
          <w:szCs w:val="24"/>
        </w:rPr>
      </w:pPr>
    </w:p>
    <w:p w:rsidR="00CF5130" w:rsidRDefault="009A5624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 Весенне-летняя уборка производится с 15 апреля по 15 октября</w:t>
      </w:r>
      <w:r w:rsidR="00856576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климатических условий постановлением главы </w:t>
      </w:r>
      <w:r w:rsidR="00CF5130"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 период весенне-летней уборки может быть изменен.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9A5624" w:rsidP="009655A8">
      <w:pPr>
        <w:widowControl w:val="0"/>
        <w:shd w:val="clear" w:color="auto" w:fill="FFFFFF"/>
        <w:tabs>
          <w:tab w:val="left" w:pos="105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Уборка производится по всей ширине земельного участка принадлежащая гражданину до проезжей части.</w:t>
      </w:r>
    </w:p>
    <w:p w:rsidR="009E659C" w:rsidRPr="009A5624" w:rsidRDefault="009A5624" w:rsidP="00965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6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624">
        <w:rPr>
          <w:rFonts w:ascii="Times New Roman" w:hAnsi="Times New Roman" w:cs="Times New Roman"/>
          <w:sz w:val="24"/>
          <w:szCs w:val="24"/>
        </w:rPr>
        <w:t>4.3.</w:t>
      </w:r>
      <w:r w:rsidR="009E659C" w:rsidRPr="009A5624">
        <w:rPr>
          <w:rFonts w:ascii="Times New Roman" w:hAnsi="Times New Roman" w:cs="Times New Roman"/>
          <w:sz w:val="24"/>
          <w:szCs w:val="24"/>
        </w:rPr>
        <w:t xml:space="preserve"> Весенне-летняя уборка территорий предусматривает:</w:t>
      </w:r>
    </w:p>
    <w:p w:rsidR="00856576" w:rsidRPr="009E659C" w:rsidRDefault="00856576" w:rsidP="009655A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сгребание и  подметание мусора, скашивание травы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её уборка;</w:t>
      </w:r>
    </w:p>
    <w:bookmarkEnd w:id="8"/>
    <w:p w:rsidR="003E4716" w:rsidRDefault="009E659C" w:rsidP="003E4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- подметание дорожных покрытий и тротуаров, уборку грунтовых наносов  на обочинах</w:t>
      </w:r>
      <w:r w:rsidR="00856576">
        <w:rPr>
          <w:rFonts w:ascii="Times New Roman" w:hAnsi="Times New Roman" w:cs="Times New Roman"/>
          <w:sz w:val="24"/>
          <w:szCs w:val="24"/>
        </w:rPr>
        <w:t xml:space="preserve">, </w:t>
      </w:r>
      <w:r w:rsidRPr="009E659C">
        <w:rPr>
          <w:rFonts w:ascii="Times New Roman" w:hAnsi="Times New Roman" w:cs="Times New Roman"/>
          <w:sz w:val="24"/>
          <w:szCs w:val="24"/>
        </w:rPr>
        <w:t>уборку остановок общественного транспорта, п</w:t>
      </w:r>
      <w:r w:rsidR="003E4716">
        <w:rPr>
          <w:rFonts w:ascii="Times New Roman" w:hAnsi="Times New Roman" w:cs="Times New Roman"/>
          <w:sz w:val="24"/>
          <w:szCs w:val="24"/>
        </w:rPr>
        <w:t>огрузку и вывоз мусора и грунта;</w:t>
      </w:r>
    </w:p>
    <w:p w:rsidR="003E4716" w:rsidRDefault="003E4716" w:rsidP="003E471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кашивание травы  прои</w:t>
      </w:r>
      <w:r>
        <w:rPr>
          <w:rFonts w:ascii="Times New Roman" w:hAnsi="Times New Roman" w:cs="Times New Roman"/>
          <w:color w:val="000000"/>
          <w:sz w:val="24"/>
          <w:szCs w:val="24"/>
        </w:rPr>
        <w:t>зводится по мере её подрастания;</w:t>
      </w:r>
    </w:p>
    <w:p w:rsidR="003E4716" w:rsidRPr="003E4716" w:rsidRDefault="003E4716" w:rsidP="009655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FontStyle13"/>
          <w:sz w:val="24"/>
          <w:szCs w:val="24"/>
        </w:rPr>
        <w:t>с</w:t>
      </w:r>
      <w:r w:rsidRPr="005B5D1C">
        <w:rPr>
          <w:rStyle w:val="FontStyle13"/>
          <w:sz w:val="24"/>
          <w:szCs w:val="24"/>
        </w:rPr>
        <w:t>обственники, арендаторы и иные правообладатели земельного участка обязаны принимать меры по недопущению произрастания борщевика Сосновского</w:t>
      </w:r>
      <w:r>
        <w:rPr>
          <w:rStyle w:val="FontStyle13"/>
          <w:sz w:val="24"/>
          <w:szCs w:val="24"/>
        </w:rPr>
        <w:t>.</w:t>
      </w:r>
    </w:p>
    <w:p w:rsidR="003E4716" w:rsidRPr="009E659C" w:rsidRDefault="003E4716" w:rsidP="009655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59C" w:rsidRPr="009E659C" w:rsidRDefault="009A5624" w:rsidP="009655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662"/>
      <w:r>
        <w:rPr>
          <w:rFonts w:ascii="Times New Roman" w:hAnsi="Times New Roman" w:cs="Times New Roman"/>
          <w:sz w:val="24"/>
          <w:szCs w:val="24"/>
        </w:rPr>
        <w:t>4</w:t>
      </w:r>
      <w:r w:rsidR="009E659C">
        <w:rPr>
          <w:rFonts w:ascii="Times New Roman" w:hAnsi="Times New Roman" w:cs="Times New Roman"/>
          <w:sz w:val="24"/>
          <w:szCs w:val="24"/>
        </w:rPr>
        <w:t>.4.</w:t>
      </w:r>
      <w:r w:rsidR="009E659C" w:rsidRPr="009E659C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bookmarkEnd w:id="9"/>
    <w:p w:rsidR="009E659C" w:rsidRPr="009E659C" w:rsidRDefault="009E659C" w:rsidP="009655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- сбрасывание мусора на газоны, в колодцы, каналы, водоемы;</w:t>
      </w:r>
    </w:p>
    <w:p w:rsidR="009E659C" w:rsidRPr="009E659C" w:rsidRDefault="009E659C" w:rsidP="009E65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6"/>
      <w:r w:rsidRPr="009E659C">
        <w:rPr>
          <w:rFonts w:ascii="Times New Roman" w:hAnsi="Times New Roman" w:cs="Times New Roman"/>
          <w:sz w:val="24"/>
          <w:szCs w:val="24"/>
        </w:rPr>
        <w:t>- х</w:t>
      </w:r>
      <w:r w:rsidR="00856576">
        <w:rPr>
          <w:rFonts w:ascii="Times New Roman" w:hAnsi="Times New Roman" w:cs="Times New Roman"/>
          <w:sz w:val="24"/>
          <w:szCs w:val="24"/>
        </w:rPr>
        <w:t xml:space="preserve">ранение мусора (листьев, веток </w:t>
      </w:r>
      <w:r w:rsidRPr="009E659C">
        <w:rPr>
          <w:rFonts w:ascii="Times New Roman" w:hAnsi="Times New Roman" w:cs="Times New Roman"/>
          <w:sz w:val="24"/>
          <w:szCs w:val="24"/>
        </w:rPr>
        <w:t xml:space="preserve">и т.д.) на проезжей части, тротуарах и газонах. Мусор должен быть вывезен в течение 1 </w:t>
      </w:r>
      <w:r w:rsidR="00A02081">
        <w:rPr>
          <w:rFonts w:ascii="Times New Roman" w:hAnsi="Times New Roman" w:cs="Times New Roman"/>
          <w:sz w:val="24"/>
          <w:szCs w:val="24"/>
        </w:rPr>
        <w:t xml:space="preserve">-3 </w:t>
      </w:r>
      <w:r w:rsidRPr="009E659C">
        <w:rPr>
          <w:rFonts w:ascii="Times New Roman" w:hAnsi="Times New Roman" w:cs="Times New Roman"/>
          <w:sz w:val="24"/>
          <w:szCs w:val="24"/>
        </w:rPr>
        <w:t>дня.</w:t>
      </w:r>
    </w:p>
    <w:p w:rsidR="009E659C" w:rsidRPr="009E659C" w:rsidRDefault="009E659C" w:rsidP="009E65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- выбрасывать мусор, бытовые, пищевые и дровяные отходы, выливать нечистоты в не отведенные для этих целей места.</w:t>
      </w:r>
    </w:p>
    <w:p w:rsidR="009E659C" w:rsidRPr="009E659C" w:rsidRDefault="009E659C" w:rsidP="009E65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 xml:space="preserve">- сжигать промышленные и бытовые отходы, мусор, листья, обрезки деревьев на улицах и площадях, в </w:t>
      </w:r>
      <w:r w:rsidR="00856576">
        <w:rPr>
          <w:rFonts w:ascii="Times New Roman" w:hAnsi="Times New Roman" w:cs="Times New Roman"/>
          <w:sz w:val="24"/>
          <w:szCs w:val="24"/>
        </w:rPr>
        <w:t>парках</w:t>
      </w:r>
      <w:r w:rsidRPr="009E659C">
        <w:rPr>
          <w:rFonts w:ascii="Times New Roman" w:hAnsi="Times New Roman" w:cs="Times New Roman"/>
          <w:sz w:val="24"/>
          <w:szCs w:val="24"/>
        </w:rPr>
        <w:t xml:space="preserve">, цветниках и во дворах предприятий и организаций, </w:t>
      </w:r>
      <w:r w:rsidRPr="009E659C">
        <w:rPr>
          <w:rFonts w:ascii="Times New Roman" w:hAnsi="Times New Roman" w:cs="Times New Roman"/>
          <w:sz w:val="24"/>
          <w:szCs w:val="24"/>
        </w:rPr>
        <w:lastRenderedPageBreak/>
        <w:t>многоквартирных домов и индивидуальных домовладений, а также сжигать мусор в контейнера</w:t>
      </w:r>
      <w:proofErr w:type="gramStart"/>
      <w:r w:rsidRPr="009E659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9E659C">
        <w:rPr>
          <w:rFonts w:ascii="Times New Roman" w:hAnsi="Times New Roman" w:cs="Times New Roman"/>
          <w:sz w:val="24"/>
          <w:szCs w:val="24"/>
        </w:rPr>
        <w:t xml:space="preserve"> сборниках.</w:t>
      </w:r>
    </w:p>
    <w:p w:rsidR="009E659C" w:rsidRPr="009E659C" w:rsidRDefault="009E659C" w:rsidP="009E65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- перекачка, перелив горюче-смазочных материалов приспособлениями, допускающими пролив их на дорожные покрытия, тротуары и газоны.</w:t>
      </w:r>
    </w:p>
    <w:p w:rsidR="009E659C" w:rsidRPr="009E659C" w:rsidRDefault="009E659C" w:rsidP="009655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- производить сброс хозяйственно-бытовых вод на улицы, в ливневую и дренажную сеть.</w:t>
      </w:r>
    </w:p>
    <w:bookmarkEnd w:id="10"/>
    <w:p w:rsidR="000935D2" w:rsidRPr="009E659C" w:rsidRDefault="000935D2" w:rsidP="009655A8">
      <w:pPr>
        <w:widowControl w:val="0"/>
        <w:shd w:val="clear" w:color="auto" w:fill="FFFFFF"/>
        <w:tabs>
          <w:tab w:val="left" w:pos="105"/>
          <w:tab w:val="left" w:pos="590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9A5624" w:rsidP="009655A8">
      <w:pPr>
        <w:widowControl w:val="0"/>
        <w:shd w:val="clear" w:color="auto" w:fill="FFFFFF"/>
        <w:tabs>
          <w:tab w:val="left" w:pos="105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E659C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Уборка  должна заканчиваться к установленному администрацией поселения времени.</w:t>
      </w:r>
    </w:p>
    <w:p w:rsidR="00CF5130" w:rsidRDefault="00CF5130" w:rsidP="009655A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5130" w:rsidRPr="00A0730D" w:rsidRDefault="009A5624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CF5130"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Особенности уборки территории </w:t>
      </w:r>
    </w:p>
    <w:p w:rsidR="00CF5130" w:rsidRPr="00A0730D" w:rsidRDefault="00CF5130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в осенне-зимний период</w:t>
      </w:r>
    </w:p>
    <w:p w:rsidR="00CF5130" w:rsidRPr="00A0730D" w:rsidRDefault="00CF5130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sz w:val="24"/>
          <w:szCs w:val="24"/>
        </w:rPr>
      </w:pPr>
    </w:p>
    <w:p w:rsidR="00CF5130" w:rsidRPr="00A0730D" w:rsidRDefault="009A5624" w:rsidP="000935D2">
      <w:pPr>
        <w:shd w:val="clear" w:color="auto" w:fill="FFFFFF"/>
        <w:tabs>
          <w:tab w:val="left" w:pos="1353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 Уборка территории поселения в осенне-зимний период проводится с 15 октября по 15 апреля и предусматривает уборку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 xml:space="preserve"> снега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130" w:rsidRPr="009A5624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климатических условий постановлением главы администрации </w:t>
      </w:r>
      <w:r w:rsidRPr="009A5624">
        <w:rPr>
          <w:rFonts w:ascii="Times New Roman" w:hAnsi="Times New Roman" w:cs="Times New Roman"/>
          <w:color w:val="000000"/>
          <w:sz w:val="24"/>
          <w:szCs w:val="24"/>
        </w:rPr>
        <w:t>поселения период осенне-зимней уборки может быть изменен.</w:t>
      </w:r>
    </w:p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Зимняя уборка территорий предусматривает:</w:t>
      </w:r>
    </w:p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 xml:space="preserve">- сгребание и подметание снега, скалывание снега и льда, переброску и вывоз снега, обработку дорожных покрытий тротуаров и дворов </w:t>
      </w:r>
      <w:proofErr w:type="spellStart"/>
      <w:r w:rsidRPr="009A562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9A5624">
        <w:rPr>
          <w:rFonts w:ascii="Times New Roman" w:hAnsi="Times New Roman" w:cs="Times New Roman"/>
          <w:sz w:val="24"/>
          <w:szCs w:val="24"/>
        </w:rPr>
        <w:t xml:space="preserve"> материалами. Эти работы должны проводиться так, чтобы обеспечить проезд общественного транспорта и передвижение пешеходов;</w:t>
      </w:r>
    </w:p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- работы по очистке дорог от наледи, образовавшейся в результате течи водопроводных сетей. Работы производятся владельцами сетей с момента обнаружения течи в установленный срок.</w:t>
      </w:r>
    </w:p>
    <w:p w:rsidR="003E4716" w:rsidRPr="009A5624" w:rsidRDefault="009A5624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6631"/>
      <w:r>
        <w:rPr>
          <w:rFonts w:ascii="Times New Roman" w:hAnsi="Times New Roman" w:cs="Times New Roman"/>
          <w:sz w:val="24"/>
          <w:szCs w:val="24"/>
        </w:rPr>
        <w:t>5.1</w:t>
      </w:r>
      <w:r w:rsidR="003E4716" w:rsidRPr="009A5624">
        <w:rPr>
          <w:rFonts w:ascii="Times New Roman" w:hAnsi="Times New Roman" w:cs="Times New Roman"/>
          <w:sz w:val="24"/>
          <w:szCs w:val="24"/>
        </w:rPr>
        <w:t xml:space="preserve">.1. </w:t>
      </w:r>
      <w:bookmarkEnd w:id="11"/>
      <w:r w:rsidR="003E4716" w:rsidRPr="009A5624">
        <w:rPr>
          <w:rFonts w:ascii="Times New Roman" w:hAnsi="Times New Roman" w:cs="Times New Roman"/>
          <w:sz w:val="24"/>
          <w:szCs w:val="24"/>
        </w:rPr>
        <w:t>Не допускается формирование снежных валов:</w:t>
      </w:r>
    </w:p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- на пересечении улиц в зоне треугольников видимости;</w:t>
      </w:r>
    </w:p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 xml:space="preserve">- на расстоянии ближе </w:t>
      </w:r>
      <w:smartTag w:uri="urn:schemas-microsoft-com:office:smarttags" w:element="metricconverter">
        <w:smartTagPr>
          <w:attr w:name="ProductID" w:val="5 м"/>
        </w:smartTagPr>
        <w:r w:rsidRPr="009A5624">
          <w:rPr>
            <w:rFonts w:ascii="Times New Roman" w:hAnsi="Times New Roman" w:cs="Times New Roman"/>
            <w:sz w:val="24"/>
            <w:szCs w:val="24"/>
          </w:rPr>
          <w:t>5 м</w:t>
        </w:r>
      </w:smartTag>
      <w:r w:rsidRPr="009A5624">
        <w:rPr>
          <w:rFonts w:ascii="Times New Roman" w:hAnsi="Times New Roman" w:cs="Times New Roman"/>
          <w:sz w:val="24"/>
          <w:szCs w:val="24"/>
        </w:rPr>
        <w:t xml:space="preserve"> от пешеходных переходов;</w:t>
      </w:r>
    </w:p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:rsidR="003E4716" w:rsidRPr="009A5624" w:rsidRDefault="009A5624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6632"/>
      <w:r>
        <w:rPr>
          <w:rFonts w:ascii="Times New Roman" w:hAnsi="Times New Roman" w:cs="Times New Roman"/>
          <w:sz w:val="24"/>
          <w:szCs w:val="24"/>
        </w:rPr>
        <w:t>5.1</w:t>
      </w:r>
      <w:r w:rsidR="003E4716" w:rsidRPr="009A5624">
        <w:rPr>
          <w:rFonts w:ascii="Times New Roman" w:hAnsi="Times New Roman" w:cs="Times New Roman"/>
          <w:sz w:val="24"/>
          <w:szCs w:val="24"/>
        </w:rPr>
        <w:t>.2. Механизированная уборка тротуаров и закрепленных территорий должна сочетаться с  ручной уборкой. 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гололеда должны быть посыпаны песком.</w:t>
      </w:r>
    </w:p>
    <w:bookmarkEnd w:id="12"/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 xml:space="preserve"> При пересечении тротуара с проезжей частью на пешеходных переходах вал, образовавшийся после прохождения снегоуборочной техники, должен быть убран. </w:t>
      </w:r>
    </w:p>
    <w:p w:rsidR="003E4716" w:rsidRPr="009A5624" w:rsidRDefault="009A5624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6633"/>
      <w:r>
        <w:rPr>
          <w:rFonts w:ascii="Times New Roman" w:hAnsi="Times New Roman" w:cs="Times New Roman"/>
          <w:sz w:val="24"/>
          <w:szCs w:val="24"/>
        </w:rPr>
        <w:t>5.1</w:t>
      </w:r>
      <w:r w:rsidR="003E4716" w:rsidRPr="009A5624">
        <w:rPr>
          <w:rFonts w:ascii="Times New Roman" w:hAnsi="Times New Roman" w:cs="Times New Roman"/>
          <w:sz w:val="24"/>
          <w:szCs w:val="24"/>
        </w:rPr>
        <w:t>.3. Запрещается:</w:t>
      </w:r>
    </w:p>
    <w:bookmarkEnd w:id="13"/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- производство работ по уборке снега и льда с крыш зданий без установки ограждения территории;</w:t>
      </w:r>
    </w:p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3E4716" w:rsidRPr="009A5624" w:rsidRDefault="003E4716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- организация снежных свалок в местах, не отведенных для этих целей;</w:t>
      </w:r>
    </w:p>
    <w:p w:rsidR="003E4716" w:rsidRPr="009A5624" w:rsidRDefault="003E4716" w:rsidP="003E47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- приваливать снег и лед к стенам зданий.</w:t>
      </w:r>
    </w:p>
    <w:p w:rsidR="000935D2" w:rsidRPr="00A0730D" w:rsidRDefault="000935D2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0935D2" w:rsidRDefault="009A5624" w:rsidP="009655A8">
      <w:pPr>
        <w:shd w:val="clear" w:color="auto" w:fill="FFFFFF"/>
        <w:tabs>
          <w:tab w:val="left" w:pos="1353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3E4716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5130" w:rsidRPr="000935D2">
        <w:rPr>
          <w:rFonts w:ascii="Times New Roman" w:hAnsi="Times New Roman" w:cs="Times New Roman"/>
          <w:color w:val="000000"/>
          <w:sz w:val="24"/>
          <w:szCs w:val="24"/>
        </w:rPr>
        <w:t>Очистка от снега крыш и удаление сосулек</w:t>
      </w:r>
      <w:r w:rsidR="000935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935D2">
        <w:rPr>
          <w:rFonts w:ascii="Times New Roman" w:hAnsi="Times New Roman" w:cs="Times New Roman"/>
          <w:color w:val="000000"/>
          <w:sz w:val="24"/>
          <w:szCs w:val="24"/>
        </w:rPr>
        <w:t>мешающий</w:t>
      </w:r>
      <w:proofErr w:type="gramEnd"/>
      <w:r w:rsidR="000935D2">
        <w:rPr>
          <w:rFonts w:ascii="Times New Roman" w:hAnsi="Times New Roman" w:cs="Times New Roman"/>
          <w:color w:val="000000"/>
          <w:sz w:val="24"/>
          <w:szCs w:val="24"/>
        </w:rPr>
        <w:t xml:space="preserve"> проходу и проезду,</w:t>
      </w:r>
      <w:r w:rsidR="00CF5130" w:rsidRPr="000935D2">
        <w:rPr>
          <w:rFonts w:ascii="Times New Roman" w:hAnsi="Times New Roman" w:cs="Times New Roman"/>
          <w:color w:val="000000"/>
          <w:sz w:val="24"/>
          <w:szCs w:val="24"/>
        </w:rPr>
        <w:t xml:space="preserve"> возлагаются на владельцев зданий и сооружений и должны производиться с обеспечением мер безопасности работающих на высоте.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5D2">
        <w:rPr>
          <w:rFonts w:ascii="Times New Roman" w:hAnsi="Times New Roman" w:cs="Times New Roman"/>
          <w:color w:val="000000"/>
          <w:sz w:val="24"/>
          <w:szCs w:val="24"/>
        </w:rPr>
        <w:t xml:space="preserve">Снег, сброшенный с крыш, </w:t>
      </w:r>
      <w:r w:rsidR="000935D2">
        <w:rPr>
          <w:rFonts w:ascii="Times New Roman" w:hAnsi="Times New Roman" w:cs="Times New Roman"/>
          <w:color w:val="000000"/>
          <w:sz w:val="24"/>
          <w:szCs w:val="24"/>
        </w:rPr>
        <w:t xml:space="preserve">на проезжую часть дороги и тротуары </w:t>
      </w:r>
      <w:r w:rsidRPr="000935D2">
        <w:rPr>
          <w:rFonts w:ascii="Times New Roman" w:hAnsi="Times New Roman" w:cs="Times New Roman"/>
          <w:color w:val="000000"/>
          <w:sz w:val="24"/>
          <w:szCs w:val="24"/>
        </w:rPr>
        <w:t>должен немедленно вывозиться владельцами строений.</w:t>
      </w:r>
    </w:p>
    <w:p w:rsidR="000935D2" w:rsidRPr="005076B2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F5130" w:rsidRPr="00A0730D" w:rsidRDefault="009A5624" w:rsidP="009655A8">
      <w:pPr>
        <w:shd w:val="clear" w:color="auto" w:fill="FFFFFF"/>
        <w:tabs>
          <w:tab w:val="left" w:pos="1314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изические и юридические лица организуют 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уборку снега и льда под скребок и подсыпкой песком до 8 часов утра все прилегающие тротуары, дворы и лотки с асфальтовым покрытием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130" w:rsidRPr="00A0730D" w:rsidRDefault="009A5624" w:rsidP="009655A8">
      <w:pPr>
        <w:shd w:val="clear" w:color="auto" w:fill="FFFFFF"/>
        <w:tabs>
          <w:tab w:val="left" w:pos="1517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Вывоз снега разрешается только на специально отведенные места отвала.</w:t>
      </w:r>
    </w:p>
    <w:p w:rsidR="00CF5130" w:rsidRDefault="009A5624" w:rsidP="009655A8">
      <w:pPr>
        <w:shd w:val="clear" w:color="auto" w:fill="FFFFFF"/>
        <w:tabs>
          <w:tab w:val="left" w:pos="1362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Уборка и вывозка с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 xml:space="preserve">нега и льда с улиц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производ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тся, в первую очередь, с магистральных улиц,  автобусных трасс,  для обеспечения бесперебойного движения транспорта во избежание наката</w:t>
      </w:r>
      <w:r w:rsidR="00CF5130">
        <w:rPr>
          <w:rFonts w:ascii="Times New Roman" w:hAnsi="Times New Roman" w:cs="Times New Roman"/>
          <w:color w:val="000000"/>
          <w:sz w:val="24"/>
          <w:szCs w:val="24"/>
        </w:rPr>
        <w:t xml:space="preserve">  юридическими и физическими лицами, с которыми заключен договор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5D1C" w:rsidRPr="005B5D1C" w:rsidRDefault="009A5624" w:rsidP="009655A8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5B5D1C" w:rsidRPr="005B5D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D1C" w:rsidRPr="005B5D1C">
        <w:rPr>
          <w:rFonts w:ascii="Times New Roman" w:hAnsi="Times New Roman" w:cs="Times New Roman"/>
          <w:sz w:val="24"/>
          <w:szCs w:val="24"/>
        </w:rPr>
        <w:t>Собственники, владельцы зданий, помещений в них, строений и сооружений, организации по управлению и обслуживанию зданий, строений, сооружений, арендаторы, граждане, имеющие в собственности индивидуальный жилищный фонд, обеспечивают удаление сосулек, льда и снега с кровель, козырьков (карнизов) балконов, лоджий, эркеров, выступающий конструкций зданий.</w:t>
      </w:r>
      <w:proofErr w:type="gramEnd"/>
    </w:p>
    <w:p w:rsidR="005B5D1C" w:rsidRPr="005B5D1C" w:rsidRDefault="005B5D1C" w:rsidP="005B5D1C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1C">
        <w:rPr>
          <w:rFonts w:ascii="Times New Roman" w:hAnsi="Times New Roman" w:cs="Times New Roman"/>
          <w:sz w:val="24"/>
          <w:szCs w:val="24"/>
        </w:rPr>
        <w:t xml:space="preserve">    Крыши с наружным водоотведением очищаются от снега, не допуская его накопления более 10 см.</w:t>
      </w:r>
    </w:p>
    <w:p w:rsidR="005B5D1C" w:rsidRPr="005B5D1C" w:rsidRDefault="005B5D1C" w:rsidP="005B5D1C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D1C">
        <w:rPr>
          <w:rFonts w:ascii="Times New Roman" w:hAnsi="Times New Roman" w:cs="Times New Roman"/>
          <w:sz w:val="24"/>
          <w:szCs w:val="24"/>
        </w:rPr>
        <w:t>Очистка кровель, козырьков (карнизов) балконов, лоджий, эркеров, выступающих конструкций зданий, строений и сооружений от снега, наледи и сосулек производится незамедлительно по мере их образования. С момента образования снежных навесов, сосулек (в течение одного часа) до их удаления уполномоченные лица обеспечивают установку ограждения сигнальными лентами и информационными вывесками, предупреждающими об имеющейся опасности.</w:t>
      </w:r>
    </w:p>
    <w:p w:rsidR="005B5D1C" w:rsidRPr="005B5D1C" w:rsidRDefault="005B5D1C" w:rsidP="005B5D1C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1C">
        <w:rPr>
          <w:rFonts w:ascii="Times New Roman" w:hAnsi="Times New Roman" w:cs="Times New Roman"/>
          <w:sz w:val="24"/>
          <w:szCs w:val="24"/>
        </w:rPr>
        <w:t>Очистка крыш зданий от снега и наледи со сбросом на тротуары допускается только в светлое время суток.</w:t>
      </w:r>
    </w:p>
    <w:p w:rsidR="005B5D1C" w:rsidRDefault="005B5D1C" w:rsidP="009655A8">
      <w:pPr>
        <w:shd w:val="clear" w:color="auto" w:fill="FFFFFF"/>
        <w:tabs>
          <w:tab w:val="left" w:pos="1362"/>
        </w:tabs>
        <w:spacing w:after="0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5D1C">
        <w:rPr>
          <w:rFonts w:ascii="Times New Roman" w:hAnsi="Times New Roman" w:cs="Times New Roman"/>
          <w:sz w:val="24"/>
          <w:szCs w:val="24"/>
        </w:rPr>
        <w:t xml:space="preserve">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Работу производят с соблюдением правил техники безопасности, после </w:t>
      </w:r>
      <w:proofErr w:type="gramStart"/>
      <w:r w:rsidRPr="005B5D1C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  <w:r w:rsidRPr="005B5D1C">
        <w:rPr>
          <w:rFonts w:ascii="Times New Roman" w:hAnsi="Times New Roman" w:cs="Times New Roman"/>
          <w:sz w:val="24"/>
          <w:szCs w:val="24"/>
        </w:rPr>
        <w:t xml:space="preserve"> которой в течение 24 часов осуществляют уборку территории от снега и льда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D1C" w:rsidRPr="005B5D1C" w:rsidRDefault="009A5624" w:rsidP="009655A8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5B5D1C" w:rsidRPr="005B5D1C">
        <w:rPr>
          <w:rFonts w:ascii="Times New Roman" w:hAnsi="Times New Roman" w:cs="Times New Roman"/>
          <w:sz w:val="24"/>
          <w:szCs w:val="24"/>
        </w:rPr>
        <w:t>.  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</w:t>
      </w:r>
      <w:proofErr w:type="gramStart"/>
      <w:r w:rsidR="005B5D1C" w:rsidRPr="005B5D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B5D1C" w:rsidRPr="005B5D1C">
        <w:rPr>
          <w:rFonts w:ascii="Times New Roman" w:hAnsi="Times New Roman" w:cs="Times New Roman"/>
          <w:sz w:val="24"/>
          <w:szCs w:val="24"/>
        </w:rPr>
        <w:t xml:space="preserve"> 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</w:t>
      </w:r>
      <w:proofErr w:type="spellStart"/>
      <w:r w:rsidR="005B5D1C" w:rsidRPr="005B5D1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5B5D1C" w:rsidRPr="005B5D1C">
        <w:rPr>
          <w:rFonts w:ascii="Times New Roman" w:hAnsi="Times New Roman" w:cs="Times New Roman"/>
          <w:sz w:val="24"/>
          <w:szCs w:val="24"/>
        </w:rPr>
        <w:t xml:space="preserve">- строительные и иные специализированные потребительские кооперативы, лица, выполняющие работы по содержанию и ремонту общего имущества в многоквартирном доме), граждане, имеющие в </w:t>
      </w:r>
      <w:proofErr w:type="gramStart"/>
      <w:r w:rsidR="005B5D1C" w:rsidRPr="005B5D1C">
        <w:rPr>
          <w:rFonts w:ascii="Times New Roman" w:hAnsi="Times New Roman" w:cs="Times New Roman"/>
          <w:sz w:val="24"/>
          <w:szCs w:val="24"/>
        </w:rPr>
        <w:t xml:space="preserve">собственности индивидуальный жилищный фонд, собственники и владельцы нежилых зданий и сооружений, расположенных на территории муниципального образования, обязаны обеспечить своевременное удаление снега и наледи с крыш и элементов фасада здания, исключив возможность  причинения </w:t>
      </w:r>
      <w:r w:rsidR="005B5D1C" w:rsidRPr="005B5D1C">
        <w:rPr>
          <w:rFonts w:ascii="Times New Roman" w:hAnsi="Times New Roman" w:cs="Times New Roman"/>
          <w:sz w:val="24"/>
          <w:szCs w:val="24"/>
        </w:rPr>
        <w:lastRenderedPageBreak/>
        <w:t>вреда 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</w:t>
      </w:r>
      <w:proofErr w:type="gramEnd"/>
    </w:p>
    <w:p w:rsidR="005B5D1C" w:rsidRPr="005B5D1C" w:rsidRDefault="005B5D1C" w:rsidP="005B5D1C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D1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B5D1C">
        <w:rPr>
          <w:rFonts w:ascii="Times New Roman" w:hAnsi="Times New Roman" w:cs="Times New Roman"/>
          <w:sz w:val="24"/>
          <w:szCs w:val="24"/>
        </w:rPr>
        <w:t>При выявлении скоплении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 - правовой формы или индивидуальные предприниматели, осуществляющие</w:t>
      </w:r>
      <w:proofErr w:type="gramEnd"/>
      <w:r w:rsidRPr="005B5D1C">
        <w:rPr>
          <w:rFonts w:ascii="Times New Roman" w:hAnsi="Times New Roman" w:cs="Times New Roman"/>
          <w:sz w:val="24"/>
          <w:szCs w:val="24"/>
        </w:rPr>
        <w:t xml:space="preserve"> деятельность по управлению многоквартирным домом), товарищества собственников жилья, жилищные, </w:t>
      </w:r>
      <w:proofErr w:type="spellStart"/>
      <w:proofErr w:type="gramStart"/>
      <w:r w:rsidRPr="005B5D1C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B5D1C">
        <w:rPr>
          <w:rFonts w:ascii="Times New Roman" w:hAnsi="Times New Roman" w:cs="Times New Roman"/>
          <w:sz w:val="24"/>
          <w:szCs w:val="24"/>
        </w:rPr>
        <w:t>- строительные</w:t>
      </w:r>
      <w:proofErr w:type="gramEnd"/>
      <w:r w:rsidRPr="005B5D1C">
        <w:rPr>
          <w:rFonts w:ascii="Times New Roman" w:hAnsi="Times New Roman" w:cs="Times New Roman"/>
          <w:sz w:val="24"/>
          <w:szCs w:val="24"/>
        </w:rPr>
        <w:t xml:space="preserve"> и иные специализированные потребительские кооперативы, лица, выполняющие работы по содержанию и ремонту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 обязаны незамедлительно принять меры по ограждению опасных участков улиц и тротуаров, в течение 24 часов организовать выполнение работ по очистке кровли или элементов фасада здания.</w:t>
      </w:r>
    </w:p>
    <w:p w:rsidR="005B5D1C" w:rsidRPr="005B5D1C" w:rsidRDefault="005B5D1C" w:rsidP="005B5D1C">
      <w:pPr>
        <w:shd w:val="clear" w:color="auto" w:fill="FFFFFF"/>
        <w:tabs>
          <w:tab w:val="left" w:pos="1362"/>
        </w:tabs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D1C">
        <w:rPr>
          <w:rFonts w:ascii="Times New Roman" w:hAnsi="Times New Roman" w:cs="Times New Roman"/>
          <w:sz w:val="24"/>
          <w:szCs w:val="24"/>
        </w:rPr>
        <w:t xml:space="preserve">   Указанные работы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Работы производят с соблюдением правил техники безопасности, после производства которой, в течение 24 часов осуществляют уборку территории от снега и льда.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F5130" w:rsidRPr="002831E6" w:rsidRDefault="009A5624" w:rsidP="00CF5130">
      <w:pPr>
        <w:shd w:val="clear" w:color="auto" w:fill="FFFFFF"/>
        <w:ind w:left="10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b/>
          <w:color w:val="000000"/>
          <w:sz w:val="24"/>
          <w:szCs w:val="24"/>
        </w:rPr>
        <w:t>. Порядок содержания элементов внешнего благоустройства</w:t>
      </w:r>
    </w:p>
    <w:p w:rsidR="00CF5130" w:rsidRPr="00A0730D" w:rsidRDefault="009A5624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 Общие требования к содержанию элементов внешнего благоустройства.</w:t>
      </w:r>
    </w:p>
    <w:p w:rsidR="00CF5130" w:rsidRPr="00A0730D" w:rsidRDefault="009A5624" w:rsidP="009655A8">
      <w:pPr>
        <w:shd w:val="clear" w:color="auto" w:fill="FFFFFF"/>
        <w:tabs>
          <w:tab w:val="left" w:pos="1564"/>
          <w:tab w:val="left" w:pos="2855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CF5130" w:rsidRPr="00D975BA" w:rsidRDefault="00CF5130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и юридические лица </w:t>
      </w:r>
      <w:r w:rsidR="00D975BA" w:rsidRPr="00D975BA">
        <w:rPr>
          <w:rFonts w:ascii="Times New Roman" w:hAnsi="Times New Roman" w:cs="Times New Roman"/>
          <w:sz w:val="24"/>
          <w:szCs w:val="24"/>
        </w:rPr>
        <w:t>обязаны содержать в надлежащем санитарном состоянии временные сооружения, сооружения малых архитектурных форм и производить их своевременный ремонт.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Организацию содержания иных элементов внешнего благоустройства осуществляет местная администрация 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9A5624" w:rsidP="009655A8">
      <w:pPr>
        <w:shd w:val="clear" w:color="auto" w:fill="FFFFFF"/>
        <w:tabs>
          <w:tab w:val="left" w:pos="1564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Кировской области, нормативными правовыми актами органов местного самоуправления. </w:t>
      </w:r>
      <w:proofErr w:type="gramStart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Ограждения различаются по назначению (декоративные, защитные, их сочетание по высоте (низкие -0,3-</w:t>
      </w:r>
      <w:smartTag w:uri="urn:schemas-microsoft-com:office:smarttags" w:element="metricconverter">
        <w:smartTagPr>
          <w:attr w:name="ProductID" w:val="1,0 м"/>
        </w:smartTagPr>
        <w:r w:rsidR="00CF5130" w:rsidRPr="00A0730D">
          <w:rPr>
            <w:rFonts w:ascii="Times New Roman" w:hAnsi="Times New Roman" w:cs="Times New Roman"/>
            <w:color w:val="000000"/>
            <w:sz w:val="24"/>
            <w:szCs w:val="24"/>
          </w:rPr>
          <w:t>1,0 м</w:t>
        </w:r>
      </w:smartTag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; средние – 1,1-</w:t>
      </w:r>
      <w:smartTag w:uri="urn:schemas-microsoft-com:office:smarttags" w:element="metricconverter">
        <w:smartTagPr>
          <w:attr w:name="ProductID" w:val="1,7 м"/>
        </w:smartTagPr>
        <w:r w:rsidR="00CF5130" w:rsidRPr="00A0730D">
          <w:rPr>
            <w:rFonts w:ascii="Times New Roman" w:hAnsi="Times New Roman" w:cs="Times New Roman"/>
            <w:color w:val="000000"/>
            <w:sz w:val="24"/>
            <w:szCs w:val="24"/>
          </w:rPr>
          <w:t>1,7 м</w:t>
        </w:r>
      </w:smartTag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; высокие -1,8-3,0), виду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материалов (металлические, железобетонные и др.),  степени проницаемости для взгляда (прочные, глухие), степени стационарности (постоянные, временные, передвижные)</w:t>
      </w:r>
      <w:proofErr w:type="gramEnd"/>
    </w:p>
    <w:p w:rsidR="00CF5130" w:rsidRPr="00A0730D" w:rsidRDefault="009A5624" w:rsidP="000935D2">
      <w:pPr>
        <w:shd w:val="clear" w:color="auto" w:fill="FFFFFF"/>
        <w:tabs>
          <w:tab w:val="left" w:pos="1650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Проезды, как правило, должны выходить на второстепенные улицы и</w:t>
      </w:r>
      <w:r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оборудоваться шлагбаумами или воротами.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Строительные площадки должны иметь благоустроенную проезжую часть не менее </w:t>
      </w:r>
      <w:smartTag w:uri="urn:schemas-microsoft-com:office:smarttags" w:element="metricconverter">
        <w:smartTagPr>
          <w:attr w:name="ProductID" w:val="20 метров"/>
        </w:smartTagPr>
        <w:r w:rsidRPr="00A0730D">
          <w:rPr>
            <w:rFonts w:ascii="Times New Roman" w:hAnsi="Times New Roman" w:cs="Times New Roman"/>
            <w:color w:val="000000"/>
            <w:sz w:val="24"/>
            <w:szCs w:val="24"/>
          </w:rPr>
          <w:t>20 метров</w:t>
        </w:r>
      </w:smartTag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у каждого выезда с оборудованием для очистки колес.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9A5624" w:rsidP="009655A8">
      <w:pPr>
        <w:shd w:val="clear" w:color="auto" w:fill="FFFFFF"/>
        <w:tabs>
          <w:tab w:val="left" w:pos="609"/>
        </w:tabs>
        <w:spacing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>.2.</w:t>
      </w:r>
      <w:r w:rsidR="00CF5130" w:rsidRPr="00A0730D">
        <w:rPr>
          <w:rFonts w:ascii="Times New Roman" w:hAnsi="Times New Roman" w:cs="Times New Roman"/>
          <w:sz w:val="24"/>
          <w:szCs w:val="24"/>
        </w:rPr>
        <w:tab/>
        <w:t>Световые вывески, реклама и витрины.</w:t>
      </w:r>
    </w:p>
    <w:p w:rsidR="00CF5130" w:rsidRPr="00A0730D" w:rsidRDefault="009A5624" w:rsidP="009655A8">
      <w:pPr>
        <w:shd w:val="clear" w:color="auto" w:fill="FFFFFF"/>
        <w:spacing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>.2.1. Установка всякого рода вывесок разрешается только после согласования эскизов с главным архитектором Уржумского муниципального района и местной администрацией муниципального образования.</w:t>
      </w:r>
    </w:p>
    <w:p w:rsidR="00CF5130" w:rsidRPr="00A0730D" w:rsidRDefault="009A5624" w:rsidP="009655A8">
      <w:pPr>
        <w:shd w:val="clear" w:color="auto" w:fill="FFFFFF"/>
        <w:tabs>
          <w:tab w:val="left" w:pos="1545"/>
        </w:tabs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 xml:space="preserve">.2.2.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="00CF5130" w:rsidRPr="00A0730D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="00CF5130" w:rsidRPr="00A0730D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0935D2" w:rsidRPr="00A0730D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A0730D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реклама или вывески должны выключаться полностью.</w:t>
      </w:r>
    </w:p>
    <w:p w:rsidR="00CF5130" w:rsidRPr="00D975BA" w:rsidRDefault="009A5624" w:rsidP="009655A8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>.2.3</w:t>
      </w:r>
      <w:r w:rsidR="00CF5130" w:rsidRPr="00D975BA">
        <w:rPr>
          <w:rFonts w:ascii="Times New Roman" w:hAnsi="Times New Roman" w:cs="Times New Roman"/>
          <w:sz w:val="24"/>
          <w:szCs w:val="24"/>
        </w:rPr>
        <w:t xml:space="preserve">. </w:t>
      </w:r>
      <w:r w:rsidR="00D975BA" w:rsidRPr="00D975BA">
        <w:rPr>
          <w:rFonts w:ascii="Times New Roman" w:hAnsi="Times New Roman" w:cs="Times New Roman"/>
          <w:sz w:val="24"/>
          <w:szCs w:val="24"/>
        </w:rPr>
        <w:t>Витрины магазинов, предприятий общественного питания и бытового обслуживания должны содержаться в образцовом порядке</w:t>
      </w:r>
      <w:r w:rsidR="00D975BA">
        <w:rPr>
          <w:rFonts w:ascii="Times New Roman" w:hAnsi="Times New Roman" w:cs="Times New Roman"/>
          <w:sz w:val="24"/>
          <w:szCs w:val="24"/>
        </w:rPr>
        <w:t xml:space="preserve">, </w:t>
      </w:r>
      <w:r w:rsidR="00CF5130" w:rsidRPr="00A0730D">
        <w:rPr>
          <w:rFonts w:ascii="Times New Roman" w:hAnsi="Times New Roman" w:cs="Times New Roman"/>
          <w:sz w:val="24"/>
          <w:szCs w:val="24"/>
        </w:rPr>
        <w:t>должны быть оборудованы специальными осветительными приборами.</w:t>
      </w:r>
    </w:p>
    <w:p w:rsidR="00CF5130" w:rsidRPr="00A0730D" w:rsidRDefault="009A5624" w:rsidP="009655A8">
      <w:pPr>
        <w:shd w:val="clear" w:color="auto" w:fill="FFFFFF"/>
        <w:tabs>
          <w:tab w:val="left" w:pos="1521"/>
        </w:tabs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 xml:space="preserve">.2.4. На главных магистралях должна быть обеспечена горизонтальная освещенность. </w:t>
      </w:r>
    </w:p>
    <w:p w:rsidR="00CF5130" w:rsidRPr="00A0730D" w:rsidRDefault="009A5624" w:rsidP="009655A8">
      <w:pPr>
        <w:shd w:val="clear" w:color="auto" w:fill="FFFFFF"/>
        <w:tabs>
          <w:tab w:val="left" w:pos="1597"/>
        </w:tabs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>.2.5.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CF5130" w:rsidRPr="00A0730D" w:rsidRDefault="009A5624" w:rsidP="009655A8">
      <w:pPr>
        <w:shd w:val="clear" w:color="auto" w:fill="FFFFFF"/>
        <w:tabs>
          <w:tab w:val="left" w:pos="1718"/>
        </w:tabs>
        <w:spacing w:after="0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>.2.6.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CF5130" w:rsidRPr="00A0730D" w:rsidRDefault="009A5624" w:rsidP="009655A8">
      <w:pPr>
        <w:shd w:val="clear" w:color="auto" w:fill="FFFFFF"/>
        <w:tabs>
          <w:tab w:val="left" w:pos="1718"/>
        </w:tabs>
        <w:spacing w:after="0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>.2.7. Размещение и эксплуатация средств наружной рекламы осуществляются в порядке, установленном действующим законодательством Российской Федерации.</w:t>
      </w:r>
    </w:p>
    <w:p w:rsidR="00CF5130" w:rsidRPr="00A0730D" w:rsidRDefault="009A5624" w:rsidP="009655A8">
      <w:pPr>
        <w:shd w:val="clear" w:color="auto" w:fill="FFFFFF"/>
        <w:tabs>
          <w:tab w:val="left" w:pos="1329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.3. Строительство, установка и содержание малых архитектурных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br/>
        <w:t>форм.</w:t>
      </w:r>
    </w:p>
    <w:p w:rsidR="00CF5130" w:rsidRPr="00A0730D" w:rsidRDefault="009A5624" w:rsidP="009655A8">
      <w:pPr>
        <w:shd w:val="clear" w:color="auto" w:fill="FFFFFF"/>
        <w:tabs>
          <w:tab w:val="left" w:pos="105"/>
          <w:tab w:val="left" w:pos="820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.3.1. Физические или юридические лица обязаны содержать малые архитектурные формы, производить их ремонт и окраску, согласовывая колеры с местной администрацией муниципального образования.</w:t>
      </w:r>
    </w:p>
    <w:p w:rsidR="00CF5130" w:rsidRPr="00A0730D" w:rsidRDefault="009A5624" w:rsidP="009655A8">
      <w:pPr>
        <w:shd w:val="clear" w:color="auto" w:fill="FFFFFF"/>
        <w:tabs>
          <w:tab w:val="left" w:pos="105"/>
          <w:tab w:val="left" w:pos="820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CF5130" w:rsidRPr="00A0730D" w:rsidRDefault="009A5624" w:rsidP="009655A8">
      <w:pPr>
        <w:shd w:val="clear" w:color="auto" w:fill="FFFFFF"/>
        <w:tabs>
          <w:tab w:val="left" w:pos="105"/>
          <w:tab w:val="left" w:pos="820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– по мере необходимости.</w:t>
      </w:r>
    </w:p>
    <w:p w:rsidR="009A5624" w:rsidRDefault="009A5624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.4. Ремонт и содержание зданий и сооружений.</w:t>
      </w:r>
    </w:p>
    <w:p w:rsidR="00CF5130" w:rsidRPr="00A0730D" w:rsidRDefault="009A5624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6.4.1.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Эксплуатация зданий и сооружений, их ремонт производятся в соответствии с установленными правилами и нормами технической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br/>
        <w:t>эксплуатации.</w:t>
      </w:r>
    </w:p>
    <w:p w:rsidR="00CF5130" w:rsidRPr="00A0730D" w:rsidRDefault="00A91128" w:rsidP="009655A8">
      <w:pPr>
        <w:widowControl w:val="0"/>
        <w:shd w:val="clear" w:color="auto" w:fill="FFFFFF"/>
        <w:tabs>
          <w:tab w:val="left" w:pos="105"/>
          <w:tab w:val="left" w:pos="882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6.4.2.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Текущий и капитальный ремонт, окраска фасадов зданий и сооружений производятся в зависимости от их технического состояния</w:t>
      </w:r>
    </w:p>
    <w:p w:rsidR="00CF5130" w:rsidRPr="00A0730D" w:rsidRDefault="00CF5130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- собственниками зданий и сооружений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либо по соглашению с собственником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5130" w:rsidRPr="00A0730D" w:rsidRDefault="00A91128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 администрацией поселения.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В иных случаях изменения фасадов зданий, а также устройство новых и</w:t>
      </w:r>
      <w:r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реконструкция существующих оконных и дверных проемов производятся по согласованию с администрацией поселения.</w:t>
      </w:r>
    </w:p>
    <w:p w:rsidR="00CF5130" w:rsidRPr="00A0730D" w:rsidRDefault="00A91128" w:rsidP="009655A8">
      <w:pPr>
        <w:shd w:val="clear" w:color="auto" w:fill="FFFFFF"/>
        <w:tabs>
          <w:tab w:val="left" w:pos="1732"/>
        </w:tabs>
        <w:spacing w:after="0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sz w:val="24"/>
          <w:szCs w:val="24"/>
        </w:rPr>
        <w:t>.4.4. Запрещается самовольное возведение хозяйственных и вспомогательных построек (дровяных сараев, будок, гаражей, голубятен, теплиц и т. п.) без получения соответствующего согласования с  администрацией поселения.</w:t>
      </w:r>
    </w:p>
    <w:p w:rsidR="00CF5130" w:rsidRPr="00A0730D" w:rsidRDefault="00A91128" w:rsidP="009655A8">
      <w:pPr>
        <w:shd w:val="clear" w:color="auto" w:fill="FFFFFF"/>
        <w:tabs>
          <w:tab w:val="left" w:pos="1622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.4.5. Запрещается производить какие-либо изменения балконов, лоджий, развешивать ковры, одежду, белье на  окнах наружных фасадов зданий, выходящих на улицу, а также загромождать их разными предметами домашнего обихода.</w:t>
      </w: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762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6.4.6.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975BA" w:rsidRPr="00A0730D" w:rsidRDefault="00A91128" w:rsidP="009655A8">
      <w:pPr>
        <w:widowControl w:val="0"/>
        <w:shd w:val="clear" w:color="auto" w:fill="FFFFFF"/>
        <w:tabs>
          <w:tab w:val="left" w:pos="105"/>
          <w:tab w:val="left" w:pos="762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D975BA">
        <w:rPr>
          <w:rFonts w:ascii="Times New Roman" w:hAnsi="Times New Roman" w:cs="Times New Roman"/>
          <w:sz w:val="24"/>
          <w:szCs w:val="28"/>
        </w:rPr>
        <w:t xml:space="preserve">.4.7. </w:t>
      </w:r>
      <w:r w:rsidR="00D975BA" w:rsidRPr="00E03EA9">
        <w:rPr>
          <w:rFonts w:ascii="Times New Roman" w:hAnsi="Times New Roman" w:cs="Times New Roman"/>
          <w:sz w:val="24"/>
          <w:szCs w:val="28"/>
        </w:rPr>
        <w:t>На территориях, отведенных под жилой фонд,  административных здания, учреждений культуры, образования, здравоохранения, предприятий торговли, общественного питания и бытового обслуживания всех форм собственности,  должны быть в достаточном количеств</w:t>
      </w:r>
      <w:r w:rsidR="00D975BA">
        <w:rPr>
          <w:rFonts w:ascii="Times New Roman" w:hAnsi="Times New Roman" w:cs="Times New Roman"/>
          <w:sz w:val="24"/>
          <w:szCs w:val="28"/>
        </w:rPr>
        <w:t>е установлены контейнера  для ТК</w:t>
      </w:r>
      <w:r w:rsidR="00D975BA" w:rsidRPr="00E03EA9">
        <w:rPr>
          <w:rFonts w:ascii="Times New Roman" w:hAnsi="Times New Roman" w:cs="Times New Roman"/>
          <w:sz w:val="24"/>
          <w:szCs w:val="28"/>
        </w:rPr>
        <w:t>О, которые должны обслуживаться по договорам специализированными организациями.</w:t>
      </w:r>
    </w:p>
    <w:p w:rsidR="00CF5130" w:rsidRPr="00A0730D" w:rsidRDefault="009655A8" w:rsidP="00A91128">
      <w:pPr>
        <w:widowControl w:val="0"/>
        <w:shd w:val="clear" w:color="auto" w:fill="FFFFFF"/>
        <w:tabs>
          <w:tab w:val="left" w:pos="105"/>
          <w:tab w:val="left" w:pos="762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128">
        <w:rPr>
          <w:rFonts w:ascii="Times New Roman" w:hAnsi="Times New Roman" w:cs="Times New Roman"/>
          <w:color w:val="000000"/>
          <w:sz w:val="24"/>
          <w:szCs w:val="24"/>
        </w:rPr>
        <w:t>6.4.8.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темноты.</w:t>
      </w:r>
    </w:p>
    <w:p w:rsidR="00CF5130" w:rsidRPr="00A0730D" w:rsidRDefault="00CF5130" w:rsidP="00CF5130">
      <w:pPr>
        <w:shd w:val="clear" w:color="auto" w:fill="FFFFFF"/>
        <w:tabs>
          <w:tab w:val="left" w:pos="1492"/>
        </w:tabs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5BA" w:rsidRPr="00E03EA9" w:rsidRDefault="00A91128" w:rsidP="00D975B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D975BA" w:rsidRPr="00E03EA9">
        <w:rPr>
          <w:rFonts w:ascii="Times New Roman" w:hAnsi="Times New Roman" w:cs="Times New Roman"/>
          <w:b/>
          <w:sz w:val="24"/>
          <w:szCs w:val="28"/>
        </w:rPr>
        <w:t>. Содержание собак и кошек.</w:t>
      </w:r>
    </w:p>
    <w:p w:rsidR="00D975BA" w:rsidRPr="00E03EA9" w:rsidRDefault="00D975BA" w:rsidP="00D975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D975BA" w:rsidRPr="00A91128" w:rsidRDefault="00A91128" w:rsidP="009655A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.1. Собаки, принадлежащие гражданам,  подлежат обязательной регистрации, ежегодной перерегистрации и вакцинации против бешенства в государственной ветеринарной службе</w:t>
      </w:r>
      <w:bookmarkStart w:id="14" w:name="sub_1222"/>
      <w:r w:rsidR="00D975BA" w:rsidRPr="00A91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.2. Регистрации подлежат собаки всех пород с трехмесячного возраста. Вновь приобретенные собаки должны быть зарегистрированы в двухмесячный срок. Перерегистрация собак производится ежегодно не позднее 12 месяцев с момента последней регистрации. Содержание животных, не прошедших регистрацию, запрещается.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3"/>
      <w:bookmarkEnd w:id="14"/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.3. Государственная ветеринарная служба, осуществляющая регистрацию собак, выдает владельцу регистрационное удостоверение.</w:t>
      </w:r>
      <w:bookmarkStart w:id="16" w:name="sub_1331"/>
      <w:r w:rsidR="00D975BA" w:rsidRPr="00A9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.4. Содержание домашних животных в отдельных квартирах, занятых одной семьей, допускается при условии соблюдения санитарно-гигиенических, ветеринарно-</w:t>
      </w:r>
      <w:r w:rsidR="00D975BA" w:rsidRPr="00A91128">
        <w:rPr>
          <w:rFonts w:ascii="Times New Roman" w:hAnsi="Times New Roman" w:cs="Times New Roman"/>
          <w:sz w:val="24"/>
          <w:szCs w:val="24"/>
        </w:rPr>
        <w:lastRenderedPageBreak/>
        <w:t>санитарных и настоящих Правил, а в квартирах, занятых несколькими семьями,  при письменном согласии всех совершеннолетних жильцов квартиры.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332"/>
      <w:bookmarkEnd w:id="16"/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 xml:space="preserve">.5. Не разрешается содержать животных в местах общего пользования: кухнях, коридорах, на лестничных клетках, чердаках, в подвалах. 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D975BA" w:rsidRPr="00A91128">
        <w:rPr>
          <w:rFonts w:ascii="Times New Roman" w:hAnsi="Times New Roman" w:cs="Times New Roman"/>
          <w:sz w:val="24"/>
          <w:szCs w:val="24"/>
        </w:rPr>
        <w:t>Не допускается нахождение собак (за исключением собак декоративных пород) без присмотра владельцев, а равно появление их в сопровождении владельца в нарушение установленных Правил без короткого поводка до 1,5 м и без намордника во дворах домов, на улицах и площадях, в парках и скверах, в других общественных местах, а также в помещениях магазинов, предприятий общественного питания, государственных и муниципальных учреждений,  в</w:t>
      </w:r>
      <w:proofErr w:type="gramEnd"/>
      <w:r w:rsidR="00D975BA" w:rsidRPr="00A911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5BA" w:rsidRPr="00A91128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D975BA" w:rsidRPr="00A91128">
        <w:rPr>
          <w:rFonts w:ascii="Times New Roman" w:hAnsi="Times New Roman" w:cs="Times New Roman"/>
          <w:sz w:val="24"/>
          <w:szCs w:val="24"/>
        </w:rPr>
        <w:t xml:space="preserve"> проведения массовых общественных мероприятий.</w:t>
      </w:r>
      <w:bookmarkEnd w:id="15"/>
      <w:bookmarkEnd w:id="17"/>
      <w:r w:rsidR="00D975BA" w:rsidRPr="00A9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.7. Владельцы собак и кошек обязаны: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 xml:space="preserve">.7.1. Регистрировать, ежегодно перерегистрировать собаку, ежегодно прививать животное против бешенства в ветеринарном лечебном учреждении, имеющем лицензию на ветеринарную деятельность и разрешение государственной ветеринарной службы на проведение вакцинации. 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.7.2. Обеспечивать надлежащее содержание собак и кошек. Гуманно обращаться с животными, не выбрасывать их, не оставлять надолго без присмотра, пищи, воды, не избивать и в случае заболевания животного вовремя прибегнуть к ветеринарной помощи.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.7.3. Принимать необходимые меры, обеспечивающие безопасность для окружающих людей и других животных, содержать собак в границах отведенного земельного участка, на огражденных территориях домовладений.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.7.4. При переходе через улицу и вблизи магистралей владелец собаки (или лицо, осуществляющее ее выгул) обязан взять ее на поводок во избежание дорожно-транспортных происшествий и гибели собаки на проезжей части.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.7.5.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 и карантина под наблюдением специалистов в течение 10 дней.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.7.6. При невозможности дальнейшего содержания животное должно быть передано другому владельцу или сдано в специализированную организацию для усыпления (эвтаназии).</w:t>
      </w:r>
    </w:p>
    <w:p w:rsidR="00D975BA" w:rsidRPr="00A91128" w:rsidRDefault="00A91128" w:rsidP="009655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 xml:space="preserve">.7.7. Предоставлять специалистам в области ветеринарии по их требованию животных для осмотра. Сообщать в государственную ветеринарную службу </w:t>
      </w:r>
      <w:proofErr w:type="gramStart"/>
      <w:r w:rsidR="00D975BA" w:rsidRPr="00A911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975BA" w:rsidRPr="00A91128">
        <w:rPr>
          <w:rFonts w:ascii="Times New Roman" w:hAnsi="Times New Roman" w:cs="Times New Roman"/>
          <w:sz w:val="24"/>
          <w:szCs w:val="24"/>
        </w:rPr>
        <w:t xml:space="preserve"> всех случаях внезапного падежа собак или кошек, не производить захоронение до прибытия ветеринарного специалиста. До прибытия специалиста государственной ветеринарной службы принять меры по изоляции животных, подозреваемых в заболевании.</w:t>
      </w:r>
    </w:p>
    <w:p w:rsidR="00D975BA" w:rsidRPr="00A91128" w:rsidRDefault="00A91128" w:rsidP="009655A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.7.8. Принимать меры по предотвращению загрязнения принадлежащими им животными подъездов домов,</w:t>
      </w:r>
      <w:r w:rsidR="00D975BA" w:rsidRPr="00A911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5BA" w:rsidRPr="00A91128">
        <w:rPr>
          <w:rFonts w:ascii="Times New Roman" w:hAnsi="Times New Roman" w:cs="Times New Roman"/>
          <w:sz w:val="24"/>
          <w:szCs w:val="24"/>
        </w:rPr>
        <w:t>других помещений общего пользова</w:t>
      </w:r>
      <w:r w:rsidR="000057E7" w:rsidRPr="00A91128">
        <w:rPr>
          <w:rFonts w:ascii="Times New Roman" w:hAnsi="Times New Roman" w:cs="Times New Roman"/>
          <w:sz w:val="24"/>
          <w:szCs w:val="24"/>
        </w:rPr>
        <w:t>ния в жилых домах, дворов и прилегающих</w:t>
      </w:r>
      <w:r w:rsidR="00D975BA" w:rsidRPr="00A91128">
        <w:rPr>
          <w:rFonts w:ascii="Times New Roman" w:hAnsi="Times New Roman" w:cs="Times New Roman"/>
          <w:sz w:val="24"/>
          <w:szCs w:val="24"/>
        </w:rPr>
        <w:t xml:space="preserve"> территорий, детских площадок, тротуаров, оставленные в этих местах. Экскременты должны быть убраны  владельцем.</w:t>
      </w:r>
    </w:p>
    <w:p w:rsidR="00D975BA" w:rsidRPr="00A91128" w:rsidRDefault="00A91128" w:rsidP="009655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.7.9.    Принимать меры по предотвращению и прекращению издаваемых животными громких звуков, нарушающих спокойствие граждан в период с 22 до 6 часов утра.</w:t>
      </w:r>
    </w:p>
    <w:p w:rsidR="00D975BA" w:rsidRPr="00A91128" w:rsidRDefault="00A91128" w:rsidP="009655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 xml:space="preserve">.8. Запрещается выгуливать собак на детских, игровых, спортивных площадках, на территориях образовательных и медицинских учреждений. При отсутствии специальной </w:t>
      </w:r>
      <w:r w:rsidR="00D975BA" w:rsidRPr="00A91128">
        <w:rPr>
          <w:rFonts w:ascii="Times New Roman" w:hAnsi="Times New Roman" w:cs="Times New Roman"/>
          <w:sz w:val="24"/>
          <w:szCs w:val="24"/>
        </w:rPr>
        <w:lastRenderedPageBreak/>
        <w:t xml:space="preserve">площадки выгул собак допускается на пустырях и других местах, отведенными службами администрации </w:t>
      </w:r>
      <w:r w:rsidR="000057E7" w:rsidRPr="00A91128">
        <w:rPr>
          <w:rFonts w:ascii="Times New Roman" w:hAnsi="Times New Roman" w:cs="Times New Roman"/>
          <w:sz w:val="24"/>
          <w:szCs w:val="24"/>
        </w:rPr>
        <w:t>сель</w:t>
      </w:r>
      <w:r w:rsidR="00D975BA" w:rsidRPr="00A91128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D975BA" w:rsidRPr="00A91128" w:rsidRDefault="00A91128" w:rsidP="009655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5510"/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.9. Запрещается выгуливать собак крупных и агрессивных пород и появляться с ними в общественных местах и в транспорте лицам в нетрезвом состоянии и детям младше 14 лет.</w:t>
      </w:r>
    </w:p>
    <w:p w:rsidR="00D975BA" w:rsidRPr="00A91128" w:rsidRDefault="00A91128" w:rsidP="009655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5511"/>
      <w:bookmarkEnd w:id="18"/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 xml:space="preserve">.10. Запрещается выбрасывать труп павшего животного. Труп его сдается в специализированную организацию. Регистрационное удостоверение собаки сдается в ветеринарное учреждение, где она была зарегистрирована. </w:t>
      </w:r>
    </w:p>
    <w:p w:rsidR="00D975BA" w:rsidRPr="00A91128" w:rsidRDefault="00A91128" w:rsidP="009655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.11. Отлов, транспортировка и содержание безнадзорных животных, а также экстренное удаление животных, угрожающих жизни и здоровью граждан, с территорий общественных мест, должны производиться в соответствии с рекомендациями органов государственной ветеринарной службы. Запрещается жестокое обращение с животными при их отлове и содержании.</w:t>
      </w:r>
    </w:p>
    <w:p w:rsidR="00D975BA" w:rsidRPr="00A91128" w:rsidRDefault="00A91128" w:rsidP="009655A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 xml:space="preserve">.12. Собаки, кошки, находящиеся на улицах и в иных общественных местах без сопровождающего лица, признаются безнадзорными  и  подлежат отлову. </w:t>
      </w:r>
    </w:p>
    <w:p w:rsidR="00CF5130" w:rsidRPr="009655A8" w:rsidRDefault="00A91128" w:rsidP="009655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75BA" w:rsidRPr="00A91128">
        <w:rPr>
          <w:rFonts w:ascii="Times New Roman" w:hAnsi="Times New Roman" w:cs="Times New Roman"/>
          <w:sz w:val="24"/>
          <w:szCs w:val="24"/>
        </w:rPr>
        <w:t>.13. Вред, причиненный здоровью граждан, или ущерб, нанесенный имуществу граждан собаками и кошками, подлежит возмещению в порядке, установленном действующим законодательством.</w:t>
      </w:r>
      <w:bookmarkEnd w:id="19"/>
      <w:r w:rsidR="00D975BA" w:rsidRPr="00E03EA9">
        <w:rPr>
          <w:szCs w:val="28"/>
        </w:rPr>
        <w:t xml:space="preserve">                                                         </w:t>
      </w:r>
    </w:p>
    <w:p w:rsidR="00CF5130" w:rsidRPr="002831E6" w:rsidRDefault="00A91128" w:rsidP="00CF5130">
      <w:pPr>
        <w:shd w:val="clear" w:color="auto" w:fill="FFFFFF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Озеленение территории поселения</w:t>
      </w:r>
    </w:p>
    <w:p w:rsidR="00CF5130" w:rsidRPr="00A0730D" w:rsidRDefault="00A91128" w:rsidP="009655A8">
      <w:pPr>
        <w:shd w:val="clear" w:color="auto" w:fill="FFFFFF"/>
        <w:tabs>
          <w:tab w:val="left" w:pos="1425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 Озеленение территории поселения, работы по содержанию и восстановлению парков, скверов, зеленых зон, содержание и охрана  лесов осуществляются специализированными организациями по договорам с администрацией  в пределах средств, предусмотренных в бюджете муниципального образования на эти цели.</w:t>
      </w:r>
    </w:p>
    <w:p w:rsidR="00CF5130" w:rsidRPr="00A0730D" w:rsidRDefault="00A91128" w:rsidP="009655A8">
      <w:pPr>
        <w:shd w:val="clear" w:color="auto" w:fill="FFFFFF"/>
        <w:tabs>
          <w:tab w:val="left" w:pos="1492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.2. Физические и юридические лица, в собственности или в пользовании которых находятся земельные участки, обязаны обеспечить</w:t>
      </w:r>
      <w:r w:rsidR="00CF5130"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содержание и сохранность зеленых насаждений, находящихся на этих участках, а также на прилегающих территориях.</w:t>
      </w:r>
    </w:p>
    <w:p w:rsidR="00CF5130" w:rsidRPr="00A0730D" w:rsidRDefault="00A91128" w:rsidP="009655A8">
      <w:pPr>
        <w:shd w:val="clear" w:color="auto" w:fill="FFFFFF"/>
        <w:tabs>
          <w:tab w:val="left" w:pos="1416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поселения.</w:t>
      </w:r>
    </w:p>
    <w:p w:rsidR="00CF5130" w:rsidRPr="00A0730D" w:rsidRDefault="00A91128" w:rsidP="009655A8">
      <w:pPr>
        <w:shd w:val="clear" w:color="auto" w:fill="FFFFFF"/>
        <w:tabs>
          <w:tab w:val="left" w:pos="1521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.4. Лица, указанные в подпунктах 6.1 и 6.2 Правил, обязаны: </w:t>
      </w:r>
    </w:p>
    <w:p w:rsidR="00CF5130" w:rsidRPr="00A0730D" w:rsidRDefault="00CF5130" w:rsidP="009655A8">
      <w:pPr>
        <w:shd w:val="clear" w:color="auto" w:fill="FFFFFF"/>
        <w:tabs>
          <w:tab w:val="left" w:pos="1521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- обеспечить своевременно проведение всех необходимых агротехнических мероприятий (полив, рыхление, обрезка, сушка, борьба с</w:t>
      </w:r>
      <w:r w:rsidRPr="00A073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: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вредителями и болезнями растений, скашивание травы);</w:t>
      </w:r>
    </w:p>
    <w:p w:rsidR="00CF5130" w:rsidRPr="00A0730D" w:rsidRDefault="00CF5130" w:rsidP="009655A8">
      <w:pPr>
        <w:widowControl w:val="0"/>
        <w:numPr>
          <w:ilvl w:val="0"/>
          <w:numId w:val="28"/>
        </w:numPr>
        <w:shd w:val="clear" w:color="auto" w:fill="FFFFFF"/>
        <w:tabs>
          <w:tab w:val="left" w:pos="105"/>
          <w:tab w:val="left" w:pos="340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CF5130" w:rsidRPr="00A0730D" w:rsidRDefault="00CF5130" w:rsidP="00CF5130">
      <w:pPr>
        <w:widowControl w:val="0"/>
        <w:numPr>
          <w:ilvl w:val="0"/>
          <w:numId w:val="28"/>
        </w:numPr>
        <w:shd w:val="clear" w:color="auto" w:fill="FFFFFF"/>
        <w:tabs>
          <w:tab w:val="left" w:pos="105"/>
          <w:tab w:val="left" w:pos="340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CF5130" w:rsidRPr="00A0730D" w:rsidRDefault="00CF5130" w:rsidP="00CF5130">
      <w:pPr>
        <w:widowControl w:val="0"/>
        <w:numPr>
          <w:ilvl w:val="0"/>
          <w:numId w:val="29"/>
        </w:numPr>
        <w:shd w:val="clear" w:color="auto" w:fill="FFFFFF"/>
        <w:tabs>
          <w:tab w:val="left" w:pos="105"/>
          <w:tab w:val="left" w:pos="25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своевременный ремонт ограждений зеленых насаждений. </w:t>
      </w:r>
    </w:p>
    <w:p w:rsidR="00CF5130" w:rsidRPr="00A0730D" w:rsidRDefault="00A91128" w:rsidP="00CF5130">
      <w:pPr>
        <w:shd w:val="clear" w:color="auto" w:fill="FFFFFF"/>
        <w:tabs>
          <w:tab w:val="left" w:pos="974"/>
        </w:tabs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.5. На площадях зеленых насаждений запрещается:</w:t>
      </w:r>
    </w:p>
    <w:p w:rsidR="00CF5130" w:rsidRPr="00A0730D" w:rsidRDefault="00CF5130" w:rsidP="00CF5130">
      <w:pPr>
        <w:widowControl w:val="0"/>
        <w:numPr>
          <w:ilvl w:val="0"/>
          <w:numId w:val="29"/>
        </w:numPr>
        <w:shd w:val="clear" w:color="auto" w:fill="FFFFFF"/>
        <w:tabs>
          <w:tab w:val="left" w:pos="105"/>
          <w:tab w:val="left" w:pos="25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ходить и лежать на газонах и в молодых лесных посадках;</w:t>
      </w:r>
    </w:p>
    <w:p w:rsidR="00CF5130" w:rsidRPr="00A0730D" w:rsidRDefault="00CF5130" w:rsidP="00CF5130">
      <w:pPr>
        <w:widowControl w:val="0"/>
        <w:numPr>
          <w:ilvl w:val="0"/>
          <w:numId w:val="29"/>
        </w:numPr>
        <w:shd w:val="clear" w:color="auto" w:fill="FFFFFF"/>
        <w:tabs>
          <w:tab w:val="left" w:pos="105"/>
          <w:tab w:val="left" w:pos="25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ломать деревья, кустарники, сучья и ветви, срывать листья и цветы, сбивать и собирать плоды;</w:t>
      </w:r>
    </w:p>
    <w:p w:rsidR="00CF5130" w:rsidRPr="00A0730D" w:rsidRDefault="00CF5130" w:rsidP="00CF5130">
      <w:pPr>
        <w:widowControl w:val="0"/>
        <w:numPr>
          <w:ilvl w:val="0"/>
          <w:numId w:val="29"/>
        </w:numPr>
        <w:shd w:val="clear" w:color="auto" w:fill="FFFFFF"/>
        <w:tabs>
          <w:tab w:val="left" w:pos="105"/>
          <w:tab w:val="left" w:pos="25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разбивать палатки и разводить костры;</w:t>
      </w:r>
    </w:p>
    <w:p w:rsidR="00CF5130" w:rsidRPr="00A0730D" w:rsidRDefault="00CF5130" w:rsidP="00CF5130">
      <w:pPr>
        <w:widowControl w:val="0"/>
        <w:numPr>
          <w:ilvl w:val="0"/>
          <w:numId w:val="29"/>
        </w:numPr>
        <w:shd w:val="clear" w:color="auto" w:fill="FFFFFF"/>
        <w:tabs>
          <w:tab w:val="left" w:pos="105"/>
          <w:tab w:val="left" w:pos="25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засорять газоны, цветники, дорожки и водоемы:</w:t>
      </w:r>
    </w:p>
    <w:p w:rsidR="00CF5130" w:rsidRPr="00A0730D" w:rsidRDefault="00CF5130" w:rsidP="00CF5130">
      <w:pPr>
        <w:widowControl w:val="0"/>
        <w:numPr>
          <w:ilvl w:val="0"/>
          <w:numId w:val="29"/>
        </w:numPr>
        <w:shd w:val="clear" w:color="auto" w:fill="FFFFFF"/>
        <w:tabs>
          <w:tab w:val="left" w:pos="105"/>
          <w:tab w:val="left" w:pos="25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портить скульптуры, скамейки, ограды;</w:t>
      </w:r>
    </w:p>
    <w:p w:rsidR="00CF5130" w:rsidRPr="00A0730D" w:rsidRDefault="00CF5130" w:rsidP="009655A8">
      <w:pPr>
        <w:widowControl w:val="0"/>
        <w:numPr>
          <w:ilvl w:val="0"/>
          <w:numId w:val="29"/>
        </w:numPr>
        <w:shd w:val="clear" w:color="auto" w:fill="FFFFFF"/>
        <w:tabs>
          <w:tab w:val="left" w:pos="105"/>
          <w:tab w:val="left" w:pos="230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CF5130" w:rsidRPr="00A0730D" w:rsidRDefault="00CF5130" w:rsidP="009655A8">
      <w:pPr>
        <w:shd w:val="clear" w:color="auto" w:fill="FFFFFF"/>
        <w:tabs>
          <w:tab w:val="left" w:pos="1127"/>
        </w:tabs>
        <w:spacing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- ездить на велосипедах, мотоциклах, лошадях, тракторах и автомашинах;</w:t>
      </w:r>
    </w:p>
    <w:p w:rsidR="00CF5130" w:rsidRPr="00A0730D" w:rsidRDefault="00CF5130" w:rsidP="009655A8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F5130" w:rsidRPr="00A0730D" w:rsidRDefault="00CF5130" w:rsidP="00CF5130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парковать автотранспортные средства на газонах;</w:t>
      </w:r>
    </w:p>
    <w:p w:rsidR="00CF5130" w:rsidRPr="00A0730D" w:rsidRDefault="00CF5130" w:rsidP="00CF5130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пасти скот;</w:t>
      </w:r>
    </w:p>
    <w:p w:rsidR="00CF5130" w:rsidRPr="00A0730D" w:rsidRDefault="00CF5130" w:rsidP="00CF5130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CF5130" w:rsidRPr="00A0730D" w:rsidRDefault="00CF5130" w:rsidP="00CF5130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производить строительные и ремонтные работы без ограждений насаждений щитами, гарантирующими защиту их от повреждений;</w:t>
      </w:r>
    </w:p>
    <w:p w:rsidR="00CF5130" w:rsidRPr="00A0730D" w:rsidRDefault="00CF5130" w:rsidP="00CF5130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A0730D">
          <w:rPr>
            <w:rFonts w:ascii="Times New Roman" w:hAnsi="Times New Roman" w:cs="Times New Roman"/>
            <w:color w:val="000000"/>
            <w:sz w:val="24"/>
            <w:szCs w:val="24"/>
          </w:rPr>
          <w:t>1,5 м</w:t>
        </w:r>
      </w:smartTag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CF5130" w:rsidRPr="00A0730D" w:rsidRDefault="00CF5130" w:rsidP="00CF5130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F5130" w:rsidRPr="00A0730D" w:rsidRDefault="00CF5130" w:rsidP="009655A8">
      <w:pPr>
        <w:shd w:val="clear" w:color="auto" w:fill="FFFFFF"/>
        <w:tabs>
          <w:tab w:val="left" w:pos="1089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CF5130" w:rsidRPr="00A0730D" w:rsidRDefault="00CF5130" w:rsidP="009655A8">
      <w:pPr>
        <w:widowControl w:val="0"/>
        <w:numPr>
          <w:ilvl w:val="0"/>
          <w:numId w:val="31"/>
        </w:numPr>
        <w:shd w:val="clear" w:color="auto" w:fill="FFFFFF"/>
        <w:tabs>
          <w:tab w:val="left" w:pos="105"/>
          <w:tab w:val="left" w:pos="259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добывать растительную землю, песок и производить другие раскопки;</w:t>
      </w:r>
    </w:p>
    <w:p w:rsidR="00CF5130" w:rsidRPr="00A0730D" w:rsidRDefault="00CF5130" w:rsidP="009655A8">
      <w:pPr>
        <w:widowControl w:val="0"/>
        <w:numPr>
          <w:ilvl w:val="0"/>
          <w:numId w:val="31"/>
        </w:numPr>
        <w:shd w:val="clear" w:color="auto" w:fill="FFFFFF"/>
        <w:tabs>
          <w:tab w:val="left" w:pos="105"/>
          <w:tab w:val="left" w:pos="259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выгуливать и отпускать с поводка собак в парках, лесопарках, скверах и иных территориях зеленых насаждений;</w:t>
      </w:r>
    </w:p>
    <w:p w:rsidR="00CF5130" w:rsidRPr="00A0730D" w:rsidRDefault="00CF5130" w:rsidP="009655A8">
      <w:pPr>
        <w:shd w:val="clear" w:color="auto" w:fill="FFFFFF"/>
        <w:tabs>
          <w:tab w:val="left" w:pos="1194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- сжигать листву и мусор на территории общего пользования муниципального образования.</w:t>
      </w:r>
    </w:p>
    <w:p w:rsidR="000057E7" w:rsidRDefault="00A91128" w:rsidP="009655A8">
      <w:pPr>
        <w:shd w:val="clear" w:color="auto" w:fill="FFFFFF"/>
        <w:tabs>
          <w:tab w:val="left" w:pos="590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057E7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0057E7">
        <w:rPr>
          <w:rFonts w:ascii="Times New Roman" w:hAnsi="Times New Roman" w:cs="Times New Roman"/>
          <w:color w:val="000000"/>
          <w:sz w:val="24"/>
          <w:szCs w:val="24"/>
        </w:rPr>
        <w:tab/>
        <w:t>Запрещается:</w:t>
      </w:r>
    </w:p>
    <w:p w:rsidR="00CF5130" w:rsidRPr="00A91128" w:rsidRDefault="000057E7" w:rsidP="009655A8">
      <w:pPr>
        <w:shd w:val="clear" w:color="auto" w:fill="FFFFFF"/>
        <w:tabs>
          <w:tab w:val="left" w:pos="590"/>
        </w:tabs>
        <w:spacing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F5130" w:rsidRPr="00A91128">
        <w:rPr>
          <w:rFonts w:ascii="Times New Roman" w:hAnsi="Times New Roman" w:cs="Times New Roman"/>
          <w:color w:val="000000"/>
          <w:sz w:val="24"/>
          <w:szCs w:val="24"/>
        </w:rPr>
        <w:t>самовольная</w:t>
      </w:r>
      <w:r w:rsidRPr="00A91128">
        <w:rPr>
          <w:rFonts w:ascii="Times New Roman" w:hAnsi="Times New Roman" w:cs="Times New Roman"/>
          <w:color w:val="000000"/>
          <w:sz w:val="24"/>
          <w:szCs w:val="24"/>
        </w:rPr>
        <w:t xml:space="preserve"> вырубка деревьев и кустарников;</w:t>
      </w:r>
    </w:p>
    <w:p w:rsidR="000057E7" w:rsidRPr="00A91128" w:rsidRDefault="000057E7" w:rsidP="00965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 - на улицах и переулках поселения, в садах, парках, во дворах и других местах осуществлять вырубку деревьев и кустарников без соответствующего разрешения, разводить костры и нарушать правила противопожарной безопасности, уничтожать газоны и цветники;</w:t>
      </w:r>
    </w:p>
    <w:p w:rsidR="000057E7" w:rsidRPr="00A91128" w:rsidRDefault="009D4816" w:rsidP="00965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 </w:t>
      </w:r>
      <w:r w:rsidR="000057E7" w:rsidRPr="00A91128">
        <w:rPr>
          <w:rFonts w:ascii="Times New Roman" w:hAnsi="Times New Roman" w:cs="Times New Roman"/>
          <w:sz w:val="24"/>
          <w:szCs w:val="24"/>
        </w:rPr>
        <w:t>- самовольно устанавливать на газоны палатки, ларьки, киоски, аттракционы и т.п.;</w:t>
      </w:r>
    </w:p>
    <w:p w:rsidR="000057E7" w:rsidRPr="00A91128" w:rsidRDefault="000057E7" w:rsidP="0096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производить передвижение и стоянку транспортных средств на газонах и цветниках, за исключением случаев проведения необходимых работ на данных территориях с условием обязательного проведения восстановительных работ;</w:t>
      </w:r>
    </w:p>
    <w:p w:rsidR="000057E7" w:rsidRPr="00A91128" w:rsidRDefault="000057E7" w:rsidP="0096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устраивать отдых и игры на газонах скверов, мемориальных зон, являющихся объектами озеленения общего пользования;</w:t>
      </w:r>
    </w:p>
    <w:p w:rsidR="000057E7" w:rsidRPr="00A91128" w:rsidRDefault="000057E7" w:rsidP="0096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складировать на озелененных территориях строительные и прочие материалы, устраивать свалки мусора, снега, льда, сбрасывать мусор на газоны;</w:t>
      </w:r>
    </w:p>
    <w:p w:rsidR="000057E7" w:rsidRPr="00A91128" w:rsidRDefault="000057E7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раскапывать озелененные территории под огороды;</w:t>
      </w:r>
    </w:p>
    <w:p w:rsidR="000057E7" w:rsidRPr="00A91128" w:rsidRDefault="000057E7" w:rsidP="000057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сжигать на улицах, переулках, во дворах листья, траву, ветки и бытовой мусор, сметать листья в кюветы в период массового листопада, засыпать ими стволы деревьев и кустарников;</w:t>
      </w:r>
    </w:p>
    <w:p w:rsidR="000057E7" w:rsidRPr="00A91128" w:rsidRDefault="000057E7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lastRenderedPageBreak/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0057E7" w:rsidRPr="00A91128" w:rsidRDefault="000057E7" w:rsidP="000057E7">
      <w:pPr>
        <w:pStyle w:val="ConsNormal"/>
        <w:widowControl/>
        <w:numPr>
          <w:ilvl w:val="0"/>
          <w:numId w:val="35"/>
        </w:numPr>
        <w:tabs>
          <w:tab w:val="clear" w:pos="90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A91128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A91128">
        <w:rPr>
          <w:rFonts w:ascii="Times New Roman" w:hAnsi="Times New Roman" w:cs="Times New Roman"/>
          <w:sz w:val="24"/>
          <w:szCs w:val="24"/>
        </w:rPr>
        <w:t xml:space="preserve"> из лампочек, флажковые гирлянды, колючую проволоку и другие ограждения, которые могут повредить деревьям</w:t>
      </w:r>
      <w:r w:rsidR="009D4816" w:rsidRPr="00A91128">
        <w:rPr>
          <w:rFonts w:ascii="Times New Roman" w:hAnsi="Times New Roman" w:cs="Times New Roman"/>
          <w:sz w:val="24"/>
          <w:szCs w:val="24"/>
        </w:rPr>
        <w:t>;</w:t>
      </w:r>
    </w:p>
    <w:p w:rsidR="000057E7" w:rsidRPr="00A91128" w:rsidRDefault="000057E7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- выпас домашнего скота и птицы в парках, </w:t>
      </w:r>
      <w:r w:rsidR="009D4816" w:rsidRPr="00A91128">
        <w:rPr>
          <w:rFonts w:ascii="Times New Roman" w:hAnsi="Times New Roman" w:cs="Times New Roman"/>
          <w:sz w:val="24"/>
          <w:szCs w:val="24"/>
        </w:rPr>
        <w:t xml:space="preserve">садах, </w:t>
      </w:r>
      <w:r w:rsidRPr="00A91128">
        <w:rPr>
          <w:rFonts w:ascii="Times New Roman" w:hAnsi="Times New Roman" w:cs="Times New Roman"/>
          <w:sz w:val="24"/>
          <w:szCs w:val="24"/>
        </w:rPr>
        <w:t>газонах, улицах, местах отдыха, стадионах, детских и спортивных площадках;</w:t>
      </w:r>
    </w:p>
    <w:p w:rsidR="000057E7" w:rsidRPr="00A91128" w:rsidRDefault="000057E7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- складировать на газонах траву после </w:t>
      </w:r>
      <w:r w:rsidR="009D4816" w:rsidRPr="00A91128">
        <w:rPr>
          <w:rFonts w:ascii="Times New Roman" w:hAnsi="Times New Roman" w:cs="Times New Roman"/>
          <w:sz w:val="24"/>
          <w:szCs w:val="24"/>
        </w:rPr>
        <w:t>п</w:t>
      </w:r>
      <w:r w:rsidRPr="00A91128">
        <w:rPr>
          <w:rFonts w:ascii="Times New Roman" w:hAnsi="Times New Roman" w:cs="Times New Roman"/>
          <w:sz w:val="24"/>
          <w:szCs w:val="24"/>
        </w:rPr>
        <w:t>окоса;</w:t>
      </w:r>
    </w:p>
    <w:p w:rsidR="000057E7" w:rsidRPr="00A91128" w:rsidRDefault="000057E7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ходить по газонам, выгуливать на них домашних животных;</w:t>
      </w:r>
    </w:p>
    <w:p w:rsidR="000057E7" w:rsidRPr="00A91128" w:rsidRDefault="000057E7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надрезать деревья  для добычи сока, смолы, наносить им иные механические повреждения;</w:t>
      </w:r>
    </w:p>
    <w:p w:rsidR="000057E7" w:rsidRPr="00A91128" w:rsidRDefault="000057E7" w:rsidP="0096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отводить участк</w:t>
      </w:r>
      <w:r w:rsidR="009D4816" w:rsidRPr="00A91128">
        <w:rPr>
          <w:rFonts w:ascii="Times New Roman" w:hAnsi="Times New Roman" w:cs="Times New Roman"/>
          <w:sz w:val="24"/>
          <w:szCs w:val="24"/>
        </w:rPr>
        <w:t>и под строительство в границах сель</w:t>
      </w:r>
      <w:r w:rsidRPr="00A91128">
        <w:rPr>
          <w:rFonts w:ascii="Times New Roman" w:hAnsi="Times New Roman" w:cs="Times New Roman"/>
          <w:sz w:val="24"/>
          <w:szCs w:val="24"/>
        </w:rPr>
        <w:t>ских объектов озеленения, определенных генеральным план</w:t>
      </w:r>
      <w:r w:rsidR="009D4816" w:rsidRPr="00A91128">
        <w:rPr>
          <w:rFonts w:ascii="Times New Roman" w:hAnsi="Times New Roman" w:cs="Times New Roman"/>
          <w:sz w:val="24"/>
          <w:szCs w:val="24"/>
        </w:rPr>
        <w:t>ом сельского поселения (парки, сады).</w:t>
      </w:r>
    </w:p>
    <w:p w:rsidR="000057E7" w:rsidRPr="00A91128" w:rsidRDefault="000057E7" w:rsidP="009655A8">
      <w:pPr>
        <w:shd w:val="clear" w:color="auto" w:fill="FFFFFF"/>
        <w:tabs>
          <w:tab w:val="left" w:pos="590"/>
        </w:tabs>
        <w:spacing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A91128" w:rsidP="009655A8">
      <w:pPr>
        <w:shd w:val="clear" w:color="auto" w:fill="FFFFFF"/>
        <w:tabs>
          <w:tab w:val="left" w:pos="1382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</w:t>
      </w:r>
      <w:r w:rsidR="00CF5130"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образования, производится только по письменному разрешению администрации поселения.</w:t>
      </w:r>
    </w:p>
    <w:p w:rsidR="00CF5130" w:rsidRDefault="00A91128" w:rsidP="009655A8">
      <w:pPr>
        <w:shd w:val="clear" w:color="auto" w:fill="FFFFFF"/>
        <w:tabs>
          <w:tab w:val="left" w:pos="1396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  <w:r w:rsidR="00005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57E7" w:rsidRPr="00E03EA9" w:rsidRDefault="00A91128" w:rsidP="009655A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0057E7">
        <w:rPr>
          <w:rFonts w:ascii="Times New Roman" w:hAnsi="Times New Roman" w:cs="Times New Roman"/>
          <w:sz w:val="24"/>
          <w:szCs w:val="28"/>
        </w:rPr>
        <w:t xml:space="preserve">.9 </w:t>
      </w:r>
      <w:r w:rsidR="000057E7" w:rsidRPr="00E03EA9">
        <w:rPr>
          <w:rFonts w:ascii="Times New Roman" w:hAnsi="Times New Roman" w:cs="Times New Roman"/>
          <w:sz w:val="24"/>
          <w:szCs w:val="28"/>
        </w:rPr>
        <w:t>Восстановительная стоимость не взимается:</w:t>
      </w:r>
    </w:p>
    <w:p w:rsidR="000057E7" w:rsidRPr="00E03EA9" w:rsidRDefault="000057E7" w:rsidP="000057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03EA9">
        <w:rPr>
          <w:rFonts w:ascii="Times New Roman" w:hAnsi="Times New Roman" w:cs="Times New Roman"/>
          <w:sz w:val="24"/>
          <w:szCs w:val="28"/>
        </w:rPr>
        <w:t>- при санитарных рубках;</w:t>
      </w:r>
    </w:p>
    <w:p w:rsidR="000057E7" w:rsidRPr="00E03EA9" w:rsidRDefault="000057E7" w:rsidP="000057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03EA9">
        <w:rPr>
          <w:rFonts w:ascii="Times New Roman" w:hAnsi="Times New Roman" w:cs="Times New Roman"/>
          <w:sz w:val="24"/>
          <w:szCs w:val="28"/>
        </w:rPr>
        <w:t xml:space="preserve">- при сносе насаждений, находящихся от зданий и сооружений на расстоянии ближе предусмотренных </w:t>
      </w:r>
      <w:proofErr w:type="spellStart"/>
      <w:r w:rsidRPr="00E03EA9">
        <w:rPr>
          <w:rFonts w:ascii="Times New Roman" w:hAnsi="Times New Roman" w:cs="Times New Roman"/>
          <w:sz w:val="24"/>
          <w:szCs w:val="28"/>
        </w:rPr>
        <w:t>СНиП</w:t>
      </w:r>
      <w:proofErr w:type="spellEnd"/>
      <w:r w:rsidRPr="00E03EA9">
        <w:rPr>
          <w:rFonts w:ascii="Times New Roman" w:hAnsi="Times New Roman" w:cs="Times New Roman"/>
          <w:sz w:val="24"/>
          <w:szCs w:val="28"/>
        </w:rPr>
        <w:t xml:space="preserve"> 11-60-75;</w:t>
      </w:r>
    </w:p>
    <w:p w:rsidR="000057E7" w:rsidRPr="00E03EA9" w:rsidRDefault="000057E7" w:rsidP="000057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03EA9">
        <w:rPr>
          <w:rFonts w:ascii="Times New Roman" w:hAnsi="Times New Roman" w:cs="Times New Roman"/>
          <w:sz w:val="24"/>
          <w:szCs w:val="28"/>
        </w:rPr>
        <w:t xml:space="preserve">- по заключению органов </w:t>
      </w:r>
      <w:proofErr w:type="spellStart"/>
      <w:r w:rsidRPr="00E03EA9">
        <w:rPr>
          <w:rFonts w:ascii="Times New Roman" w:hAnsi="Times New Roman" w:cs="Times New Roman"/>
          <w:sz w:val="24"/>
          <w:szCs w:val="28"/>
        </w:rPr>
        <w:t>Роспотребнадзора</w:t>
      </w:r>
      <w:proofErr w:type="spellEnd"/>
      <w:r w:rsidRPr="00E03EA9">
        <w:rPr>
          <w:rFonts w:ascii="Times New Roman" w:hAnsi="Times New Roman" w:cs="Times New Roman"/>
          <w:sz w:val="24"/>
          <w:szCs w:val="28"/>
        </w:rPr>
        <w:t xml:space="preserve"> по Кировской области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Уржумском</w:t>
      </w:r>
      <w:proofErr w:type="spellEnd"/>
      <w:r w:rsidRPr="00E03EA9">
        <w:rPr>
          <w:rFonts w:ascii="Times New Roman" w:hAnsi="Times New Roman" w:cs="Times New Roman"/>
          <w:sz w:val="24"/>
          <w:szCs w:val="28"/>
        </w:rPr>
        <w:t xml:space="preserve"> районе в связи с недостаточным уровнем освещенности помещений;</w:t>
      </w:r>
    </w:p>
    <w:p w:rsidR="000057E7" w:rsidRPr="000057E7" w:rsidRDefault="000057E7" w:rsidP="000057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03EA9">
        <w:rPr>
          <w:rFonts w:ascii="Times New Roman" w:hAnsi="Times New Roman" w:cs="Times New Roman"/>
          <w:sz w:val="24"/>
          <w:szCs w:val="28"/>
        </w:rPr>
        <w:t>- по предписанию ГИБДД в целях обеспечения безопасности дорожного движения.</w:t>
      </w:r>
    </w:p>
    <w:p w:rsidR="00CF5130" w:rsidRPr="00A0730D" w:rsidRDefault="00A91128" w:rsidP="000935D2">
      <w:pPr>
        <w:shd w:val="clear" w:color="auto" w:fill="FFFFFF"/>
        <w:tabs>
          <w:tab w:val="left" w:pos="1291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8.10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Выдача разрешения на снос деревьев и кустарников производится после оплаты восстановительной стоимости.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Если указанные насаждения подлежат пересадке, она производится без уплаты восстановительной стоимости.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Размер восстановительной стоимости зеленых насаждений и место посадок определяется  администрацией поселения.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Восстановительная стоимость зеленых насаждений зачисляется в бюджет муниципального образования.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906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8.11.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0935D2" w:rsidRPr="00A0730D" w:rsidRDefault="000935D2" w:rsidP="009655A8">
      <w:pPr>
        <w:widowControl w:val="0"/>
        <w:shd w:val="clear" w:color="auto" w:fill="FFFFFF"/>
        <w:tabs>
          <w:tab w:val="left" w:pos="105"/>
          <w:tab w:val="left" w:pos="906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9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8.12.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0935D2" w:rsidRDefault="000935D2" w:rsidP="000935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935D2" w:rsidRPr="00A0730D" w:rsidRDefault="000935D2" w:rsidP="000935D2">
      <w:pPr>
        <w:widowControl w:val="0"/>
        <w:shd w:val="clear" w:color="auto" w:fill="FFFFFF"/>
        <w:tabs>
          <w:tab w:val="left" w:pos="105"/>
          <w:tab w:val="left" w:pos="906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A91128" w:rsidP="009655A8">
      <w:pPr>
        <w:shd w:val="clear" w:color="auto" w:fill="FFFFFF"/>
        <w:tabs>
          <w:tab w:val="left" w:pos="1492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8.13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При обнаружении признаков повреждения деревьев лица, ответственные за сохранность зеленых насаждений, должны немедленно поставить в известность  администрацию поселения для принятия необходимых мер.</w:t>
      </w:r>
    </w:p>
    <w:p w:rsidR="00CF5130" w:rsidRPr="00A0730D" w:rsidRDefault="00A91128" w:rsidP="009655A8">
      <w:pPr>
        <w:shd w:val="clear" w:color="auto" w:fill="FFFFFF"/>
        <w:tabs>
          <w:tab w:val="left" w:pos="1598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Разрешение на вырубку сухостоя выдается  администрацией поселения.</w:t>
      </w:r>
    </w:p>
    <w:p w:rsidR="00CF5130" w:rsidRPr="002831E6" w:rsidRDefault="00A91128" w:rsidP="009655A8">
      <w:pPr>
        <w:shd w:val="clear" w:color="auto" w:fill="FFFFFF"/>
        <w:tabs>
          <w:tab w:val="left" w:pos="1478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CF5130" w:rsidRPr="002831E6" w:rsidRDefault="00A91128" w:rsidP="00CF5130">
      <w:pPr>
        <w:shd w:val="clear" w:color="auto" w:fill="FFFFFF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F5130"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Содержание и эксплуатация дорог</w:t>
      </w:r>
    </w:p>
    <w:p w:rsidR="00CF5130" w:rsidRPr="00A0730D" w:rsidRDefault="00A91128" w:rsidP="009655A8">
      <w:pPr>
        <w:shd w:val="clear" w:color="auto" w:fill="FFFFFF"/>
        <w:tabs>
          <w:tab w:val="left" w:pos="1569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 С целью сохранения дорожных покрытий на территории поселения запрещаются:</w:t>
      </w:r>
    </w:p>
    <w:p w:rsidR="00CF5130" w:rsidRPr="00A0730D" w:rsidRDefault="00CF5130" w:rsidP="009655A8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подвоз груза волоком;</w:t>
      </w:r>
    </w:p>
    <w:p w:rsidR="00CF5130" w:rsidRPr="00A0730D" w:rsidRDefault="00CF5130" w:rsidP="009655A8">
      <w:pPr>
        <w:widowControl w:val="0"/>
        <w:numPr>
          <w:ilvl w:val="0"/>
          <w:numId w:val="30"/>
        </w:numPr>
        <w:shd w:val="clear" w:color="auto" w:fill="FFFFFF"/>
        <w:tabs>
          <w:tab w:val="left" w:pos="105"/>
          <w:tab w:val="left" w:pos="26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CF5130" w:rsidRPr="00A0730D" w:rsidRDefault="00CF5130" w:rsidP="009655A8">
      <w:pPr>
        <w:shd w:val="clear" w:color="auto" w:fill="FFFFFF"/>
        <w:tabs>
          <w:tab w:val="left" w:pos="983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CF5130" w:rsidRPr="00A0730D" w:rsidRDefault="00CF5130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743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9.2.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Специализированные организации производят уборку территории поселения на основании соглашений с лицами, указанными в пункте 2.1 Правил.</w:t>
      </w:r>
    </w:p>
    <w:p w:rsidR="000935D2" w:rsidRPr="00A0730D" w:rsidRDefault="000935D2" w:rsidP="009655A8">
      <w:pPr>
        <w:widowControl w:val="0"/>
        <w:shd w:val="clear" w:color="auto" w:fill="FFFFFF"/>
        <w:tabs>
          <w:tab w:val="left" w:pos="105"/>
          <w:tab w:val="left" w:pos="743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719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0935D2" w:rsidRPr="00A0730D" w:rsidRDefault="000935D2" w:rsidP="009655A8">
      <w:pPr>
        <w:widowControl w:val="0"/>
        <w:shd w:val="clear" w:color="auto" w:fill="FFFFFF"/>
        <w:tabs>
          <w:tab w:val="left" w:pos="105"/>
          <w:tab w:val="left" w:pos="71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74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CF5130"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 администрацией поселения.</w:t>
      </w:r>
    </w:p>
    <w:p w:rsidR="000935D2" w:rsidRPr="00A0730D" w:rsidRDefault="000935D2" w:rsidP="009655A8">
      <w:pPr>
        <w:widowControl w:val="0"/>
        <w:shd w:val="clear" w:color="auto" w:fill="FFFFFF"/>
        <w:tabs>
          <w:tab w:val="left" w:pos="105"/>
          <w:tab w:val="left" w:pos="74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91128" w:rsidRDefault="00A91128" w:rsidP="009655A8">
      <w:pPr>
        <w:pStyle w:val="a3"/>
        <w:widowControl w:val="0"/>
        <w:numPr>
          <w:ilvl w:val="1"/>
          <w:numId w:val="37"/>
        </w:numPr>
        <w:shd w:val="clear" w:color="auto" w:fill="FFFFFF"/>
        <w:tabs>
          <w:tab w:val="left" w:pos="105"/>
          <w:tab w:val="left" w:pos="74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130" w:rsidRPr="00A91128">
        <w:rPr>
          <w:rFonts w:ascii="Times New Roman" w:hAnsi="Times New Roman" w:cs="Times New Roman"/>
          <w:color w:val="000000"/>
          <w:sz w:val="24"/>
          <w:szCs w:val="24"/>
        </w:rPr>
        <w:t>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CF5130" w:rsidRPr="002831E6" w:rsidRDefault="00CF5130" w:rsidP="00CF5130">
      <w:pPr>
        <w:shd w:val="clear" w:color="auto" w:fill="FFFFFF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CF5130" w:rsidRPr="002831E6" w:rsidRDefault="00A91128" w:rsidP="00CF5130">
      <w:pPr>
        <w:shd w:val="clear" w:color="auto" w:fill="FFFFFF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CF5130"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Освещение территории поселений</w:t>
      </w:r>
    </w:p>
    <w:p w:rsidR="00CF5130" w:rsidRPr="00A0730D" w:rsidRDefault="00A91128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местной администрацией</w:t>
      </w:r>
      <w:r w:rsidR="00CF5130"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599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10.2.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Освещение территории муниципального образования осуществляется </w:t>
      </w:r>
      <w:proofErr w:type="spellStart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энергоснабжающими</w:t>
      </w:r>
      <w:proofErr w:type="spellEnd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0935D2" w:rsidRPr="00A0730D" w:rsidRDefault="000935D2" w:rsidP="009655A8">
      <w:pPr>
        <w:widowControl w:val="0"/>
        <w:shd w:val="clear" w:color="auto" w:fill="FFFFFF"/>
        <w:tabs>
          <w:tab w:val="left" w:pos="105"/>
          <w:tab w:val="left" w:pos="599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A91128" w:rsidP="009655A8">
      <w:pPr>
        <w:widowControl w:val="0"/>
        <w:shd w:val="clear" w:color="auto" w:fill="FFFFFF"/>
        <w:tabs>
          <w:tab w:val="left" w:pos="105"/>
          <w:tab w:val="left" w:pos="59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10.3.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местной администрацией муниципального образования.</w:t>
      </w:r>
    </w:p>
    <w:p w:rsidR="009655A8" w:rsidRDefault="009655A8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5130" w:rsidRPr="00A0730D" w:rsidRDefault="00A91128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CF5130"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Проведение работ при строительстве,</w:t>
      </w:r>
    </w:p>
    <w:p w:rsidR="00CF5130" w:rsidRDefault="00CF5130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ремонте</w:t>
      </w:r>
      <w:proofErr w:type="gramEnd"/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реконструкции коммуникаций</w:t>
      </w:r>
    </w:p>
    <w:p w:rsidR="00A91128" w:rsidRDefault="00A91128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410" w:rsidRPr="00877410" w:rsidRDefault="00A91128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77410" w:rsidRPr="00877410">
        <w:rPr>
          <w:rFonts w:ascii="Times New Roman" w:hAnsi="Times New Roman" w:cs="Times New Roman"/>
          <w:sz w:val="24"/>
          <w:szCs w:val="24"/>
        </w:rPr>
        <w:t>.1. При осуществлении ремонтных и строительных работ на территории городского поселения организации, ответственные за производство работ, обязаны обеспечить наличие аншлагов, освещаемых в темное время суток, содержащих сведения относительно реквизитов, контактных телефонов организаций, производящих работы, и сроков производства работ.</w:t>
      </w:r>
    </w:p>
    <w:p w:rsidR="00877410" w:rsidRPr="00877410" w:rsidRDefault="00877410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0">
        <w:rPr>
          <w:rFonts w:ascii="Times New Roman" w:hAnsi="Times New Roman" w:cs="Times New Roman"/>
          <w:sz w:val="24"/>
          <w:szCs w:val="24"/>
        </w:rPr>
        <w:t>Строительный мусор, образуемый при ремонте зданий, сооружений  должен собираться и ежедневно увозится.</w:t>
      </w:r>
    </w:p>
    <w:p w:rsidR="00CF5130" w:rsidRPr="00A0730D" w:rsidRDefault="00877410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0">
        <w:rPr>
          <w:rFonts w:ascii="Times New Roman" w:hAnsi="Times New Roman" w:cs="Times New Roman"/>
          <w:sz w:val="24"/>
          <w:szCs w:val="24"/>
        </w:rPr>
        <w:t xml:space="preserve">Перевозка по улицам сыпучих, пылевидных и жидких грузов, в том числе строительных растворов, допускается только в специально оборудованном для этих целей, исправном транспорте, исключающем попадание  названных грузов </w:t>
      </w:r>
      <w:r>
        <w:rPr>
          <w:rFonts w:ascii="Times New Roman" w:hAnsi="Times New Roman" w:cs="Times New Roman"/>
          <w:sz w:val="24"/>
          <w:szCs w:val="24"/>
        </w:rPr>
        <w:t>в воздух и на дорожное покрытие.</w:t>
      </w:r>
    </w:p>
    <w:p w:rsidR="00CF5130" w:rsidRPr="00A0730D" w:rsidRDefault="00A91128" w:rsidP="000935D2">
      <w:pPr>
        <w:shd w:val="clear" w:color="auto" w:fill="FFFFFF"/>
        <w:tabs>
          <w:tab w:val="left" w:pos="1377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741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местной администрацией муниципального образования.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разрешения в 3-дневный срок.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A91128" w:rsidP="009655A8">
      <w:pPr>
        <w:shd w:val="clear" w:color="auto" w:fill="FFFFFF"/>
        <w:tabs>
          <w:tab w:val="left" w:pos="1574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Разрешение на производство работ по строительству, реконструкции, ремонту коммуникаций выдается местной администрацией муниципального образования при предъявлении;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</w:t>
      </w:r>
      <w:r w:rsidR="00CF5130"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согласованных с местной администрацией муниципального образования;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777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11.4.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Прокладка напорных коммуникации под проезжей частью ма</w:t>
      </w:r>
      <w:r w:rsidR="000935D2">
        <w:rPr>
          <w:rFonts w:ascii="Times New Roman" w:hAnsi="Times New Roman" w:cs="Times New Roman"/>
          <w:color w:val="000000"/>
          <w:sz w:val="24"/>
          <w:szCs w:val="24"/>
        </w:rPr>
        <w:t>гистральных улиц не допускается.</w:t>
      </w:r>
    </w:p>
    <w:p w:rsidR="000935D2" w:rsidRPr="00A0730D" w:rsidRDefault="000935D2" w:rsidP="000935D2">
      <w:pPr>
        <w:widowControl w:val="0"/>
        <w:shd w:val="clear" w:color="auto" w:fill="FFFFFF"/>
        <w:tabs>
          <w:tab w:val="left" w:pos="105"/>
          <w:tab w:val="left" w:pos="777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Default="00A91128" w:rsidP="009655A8">
      <w:pPr>
        <w:widowControl w:val="0"/>
        <w:shd w:val="clear" w:color="auto" w:fill="FFFFFF"/>
        <w:tabs>
          <w:tab w:val="left" w:pos="105"/>
          <w:tab w:val="left" w:pos="777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11.5.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0935D2" w:rsidRPr="00A0730D" w:rsidRDefault="000935D2" w:rsidP="009655A8">
      <w:pPr>
        <w:widowControl w:val="0"/>
        <w:shd w:val="clear" w:color="auto" w:fill="FFFFFF"/>
        <w:tabs>
          <w:tab w:val="left" w:pos="105"/>
          <w:tab w:val="left" w:pos="77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A91128" w:rsidP="009655A8">
      <w:pPr>
        <w:widowControl w:val="0"/>
        <w:shd w:val="clear" w:color="auto" w:fill="FFFFFF"/>
        <w:tabs>
          <w:tab w:val="left" w:pos="105"/>
          <w:tab w:val="left" w:pos="777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11.6.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 прокладки подземных коммуникаций в стесненных условиях следует предусматривать сооружение переходных коллекторов.</w:t>
      </w:r>
    </w:p>
    <w:p w:rsidR="00CF5130" w:rsidRPr="00A0730D" w:rsidRDefault="00CF5130" w:rsidP="009655A8">
      <w:pPr>
        <w:shd w:val="clear" w:color="auto" w:fill="FFFFFF"/>
        <w:spacing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Проектирование коллекторов следует осуществлять с учетом перспективы развития сетей.</w:t>
      </w:r>
    </w:p>
    <w:p w:rsidR="00CF5130" w:rsidRPr="00A0730D" w:rsidRDefault="00A91128" w:rsidP="009655A8">
      <w:pPr>
        <w:shd w:val="clear" w:color="auto" w:fill="FFFFFF"/>
        <w:tabs>
          <w:tab w:val="left" w:pos="1300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11.7.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A91128" w:rsidP="009655A8">
      <w:pPr>
        <w:shd w:val="clear" w:color="auto" w:fill="FFFFFF"/>
        <w:tabs>
          <w:tab w:val="left" w:pos="1300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11.8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местную администрацию муниципального образования о намеченных работах по прокладке коммуникаций с указанием предполагаемых сроков производства работ,</w:t>
      </w:r>
      <w:proofErr w:type="gramEnd"/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A91128" w:rsidP="009655A8">
      <w:pPr>
        <w:shd w:val="clear" w:color="auto" w:fill="FFFFFF"/>
        <w:tabs>
          <w:tab w:val="left" w:pos="1305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11.9.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CF5130" w:rsidRPr="00A0730D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A91128" w:rsidP="009655A8">
      <w:pPr>
        <w:shd w:val="clear" w:color="auto" w:fill="FFFFFF"/>
        <w:tabs>
          <w:tab w:val="left" w:pos="1305"/>
        </w:tabs>
        <w:spacing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11.10.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местной администрацией муниципального образования.</w:t>
      </w:r>
    </w:p>
    <w:p w:rsidR="00CF5130" w:rsidRPr="00A0730D" w:rsidRDefault="00A91128" w:rsidP="009655A8">
      <w:pPr>
        <w:shd w:val="clear" w:color="auto" w:fill="FFFFFF"/>
        <w:spacing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11.11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До начала производства работ по разрытию необходимо:</w:t>
      </w:r>
    </w:p>
    <w:p w:rsidR="00CF5130" w:rsidRPr="00A0730D" w:rsidRDefault="00A91128" w:rsidP="009655A8">
      <w:pPr>
        <w:widowControl w:val="0"/>
        <w:shd w:val="clear" w:color="auto" w:fill="FFFFFF"/>
        <w:tabs>
          <w:tab w:val="left" w:pos="105"/>
          <w:tab w:val="left" w:pos="1012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11.11.1.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дорожные знаки в соответствии с согласованной схемой;</w:t>
      </w:r>
    </w:p>
    <w:p w:rsidR="00CF5130" w:rsidRPr="00A0730D" w:rsidRDefault="00A91128" w:rsidP="009655A8">
      <w:pPr>
        <w:widowControl w:val="0"/>
        <w:shd w:val="clear" w:color="auto" w:fill="FFFFFF"/>
        <w:tabs>
          <w:tab w:val="left" w:pos="105"/>
          <w:tab w:val="left" w:pos="1012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11.11.2.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CF5130" w:rsidRPr="00A0730D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Ограждение должно быть сплошным и надежно предотвращать попадание посторонних на стройплощадку.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На направлениях массовых пешеходных потоков через траншеи следует устраивать мостки на расстоянии не более чем </w:t>
      </w:r>
      <w:smartTag w:uri="urn:schemas-microsoft-com:office:smarttags" w:element="metricconverter">
        <w:smartTagPr>
          <w:attr w:name="ProductID" w:val="200 метров"/>
        </w:smartTagPr>
        <w:r w:rsidRPr="00A0730D">
          <w:rPr>
            <w:rFonts w:ascii="Times New Roman" w:hAnsi="Times New Roman" w:cs="Times New Roman"/>
            <w:color w:val="000000"/>
            <w:sz w:val="24"/>
            <w:szCs w:val="24"/>
          </w:rPr>
          <w:t>200 метров</w:t>
        </w:r>
      </w:smartTag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друг от друга;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108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11.11.3.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108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11.11.4.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74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11.12.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Правил.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74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11.13.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В разрешении устанавливаются сроки и условия производства работ.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74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11.14.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74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11.15.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топооснове</w:t>
      </w:r>
      <w:proofErr w:type="spellEnd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744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11.16. 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Бордюр разбирается, складируется на месте производства работ для</w:t>
      </w:r>
      <w:r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дальнейшей установки.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При производстве работ на улицах, застроенных территориях грунт немедленно вывозится.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CF5130" w:rsidRPr="00A0730D" w:rsidRDefault="00A91128" w:rsidP="000935D2">
      <w:pPr>
        <w:shd w:val="clear" w:color="auto" w:fill="FFFFFF"/>
        <w:tabs>
          <w:tab w:val="left" w:pos="1487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11.17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Траншеи под проезжей частью и тротуарами засыпаются песком и песчаным фунтом с послойным уплотнением и поливкой водой.</w:t>
      </w:r>
    </w:p>
    <w:p w:rsidR="00CF5130" w:rsidRPr="00A0730D" w:rsidRDefault="00CF5130" w:rsidP="000935D2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883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11.18.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883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11.19.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74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11.20.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gramEnd"/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74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11.21.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Датой окончания работ считается дата подписания контрольного талона уполномоченным представителем местной администрации муниципального образования.</w:t>
      </w:r>
    </w:p>
    <w:p w:rsidR="00CF5130" w:rsidRPr="00A0730D" w:rsidRDefault="00A91128" w:rsidP="00A91128">
      <w:pPr>
        <w:widowControl w:val="0"/>
        <w:shd w:val="clear" w:color="auto" w:fill="FFFFFF"/>
        <w:tabs>
          <w:tab w:val="left" w:pos="105"/>
          <w:tab w:val="left" w:pos="74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11.22.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CF5130" w:rsidRPr="00A0730D" w:rsidRDefault="00CF5130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Наледи, образовавшиеся из-за аварий на подземных коммуникациях,</w:t>
      </w:r>
      <w:r w:rsidRPr="00A0730D">
        <w:rPr>
          <w:rFonts w:ascii="Times New Roman" w:hAnsi="Times New Roman" w:cs="Times New Roman"/>
          <w:sz w:val="24"/>
          <w:szCs w:val="24"/>
        </w:rPr>
        <w:t xml:space="preserve"> 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CF5130" w:rsidRDefault="00A91128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11.23</w:t>
      </w:r>
      <w:r w:rsidR="00CF5130" w:rsidRPr="00A0730D">
        <w:rPr>
          <w:rFonts w:ascii="Times New Roman" w:hAnsi="Times New Roman" w:cs="Times New Roman"/>
          <w:color w:val="000000"/>
          <w:sz w:val="24"/>
          <w:szCs w:val="24"/>
        </w:rPr>
        <w:t>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877410" w:rsidRPr="00877410" w:rsidRDefault="00A91128" w:rsidP="009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776"/>
      <w:r>
        <w:rPr>
          <w:rFonts w:ascii="Times New Roman" w:hAnsi="Times New Roman" w:cs="Times New Roman"/>
          <w:sz w:val="24"/>
          <w:szCs w:val="24"/>
        </w:rPr>
        <w:t>11.24.</w:t>
      </w:r>
      <w:r w:rsidR="00877410" w:rsidRPr="00877410">
        <w:rPr>
          <w:rFonts w:ascii="Times New Roman" w:hAnsi="Times New Roman" w:cs="Times New Roman"/>
          <w:sz w:val="24"/>
          <w:szCs w:val="24"/>
        </w:rPr>
        <w:t xml:space="preserve">  Запрещается:</w:t>
      </w:r>
    </w:p>
    <w:bookmarkEnd w:id="20"/>
    <w:p w:rsidR="00877410" w:rsidRPr="00877410" w:rsidRDefault="00877410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0">
        <w:rPr>
          <w:rFonts w:ascii="Times New Roman" w:hAnsi="Times New Roman" w:cs="Times New Roman"/>
          <w:sz w:val="24"/>
          <w:szCs w:val="24"/>
        </w:rPr>
        <w:t>-  самовольно устанавливать строительные леса, ограждения, заборы;</w:t>
      </w:r>
    </w:p>
    <w:p w:rsidR="00877410" w:rsidRPr="00877410" w:rsidRDefault="00877410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0">
        <w:rPr>
          <w:rFonts w:ascii="Times New Roman" w:hAnsi="Times New Roman" w:cs="Times New Roman"/>
          <w:sz w:val="24"/>
          <w:szCs w:val="24"/>
        </w:rPr>
        <w:t>- складировать строительные материалы, детали и конструкции вне отведенных для этого в установленном порядке мест;</w:t>
      </w:r>
    </w:p>
    <w:p w:rsidR="00877410" w:rsidRPr="00877410" w:rsidRDefault="00877410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0">
        <w:rPr>
          <w:rFonts w:ascii="Times New Roman" w:hAnsi="Times New Roman" w:cs="Times New Roman"/>
          <w:sz w:val="24"/>
          <w:szCs w:val="24"/>
        </w:rPr>
        <w:t>-  выезжать на тротуары и пешеходные дорожки на тракторах, автомобилях всех типов, кроме специальной техники по расчистке и подсыпке дорог;</w:t>
      </w:r>
    </w:p>
    <w:p w:rsidR="00877410" w:rsidRPr="00877410" w:rsidRDefault="00877410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0">
        <w:rPr>
          <w:rFonts w:ascii="Times New Roman" w:hAnsi="Times New Roman" w:cs="Times New Roman"/>
          <w:sz w:val="24"/>
          <w:szCs w:val="24"/>
        </w:rPr>
        <w:t>- загрязнять дороги и прилегающие к ним территории путем перевозки мусора, сыпучих, пылящих, жидких материалов и строительных конструкций, а также при выезде со строительных площадок и территорий предприятий;</w:t>
      </w:r>
    </w:p>
    <w:p w:rsidR="00877410" w:rsidRPr="00877410" w:rsidRDefault="00877410" w:rsidP="0096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0">
        <w:rPr>
          <w:rFonts w:ascii="Times New Roman" w:hAnsi="Times New Roman" w:cs="Times New Roman"/>
          <w:sz w:val="24"/>
          <w:szCs w:val="24"/>
        </w:rPr>
        <w:t>- приготовление бетонных и других строительных растворов на дорожных покрытиях, тротуарах и  газонах.</w:t>
      </w:r>
    </w:p>
    <w:p w:rsidR="00CF5130" w:rsidRPr="00A0730D" w:rsidRDefault="00EE48B9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91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F5130"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Праздничное оформление </w:t>
      </w:r>
    </w:p>
    <w:p w:rsidR="00CF5130" w:rsidRPr="00A0730D" w:rsidRDefault="00CF5130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территории поселения</w:t>
      </w:r>
    </w:p>
    <w:p w:rsidR="00CF5130" w:rsidRPr="00A0730D" w:rsidRDefault="00CF5130" w:rsidP="00CF5130">
      <w:pPr>
        <w:shd w:val="clear" w:color="auto" w:fill="FFFFFF"/>
        <w:spacing w:after="0"/>
        <w:ind w:left="105"/>
        <w:jc w:val="center"/>
        <w:rPr>
          <w:rFonts w:ascii="Times New Roman" w:hAnsi="Times New Roman" w:cs="Times New Roman"/>
          <w:sz w:val="24"/>
          <w:szCs w:val="24"/>
        </w:rPr>
      </w:pPr>
    </w:p>
    <w:p w:rsidR="00CF5130" w:rsidRPr="00A0730D" w:rsidRDefault="00CF5130" w:rsidP="000935D2">
      <w:pPr>
        <w:shd w:val="clear" w:color="auto" w:fill="FFFFFF"/>
        <w:tabs>
          <w:tab w:val="left" w:pos="1799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11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.1. Праздничное оформление территории муниципального образования выполняется по решению местной администрации муниципального образования на период проведения государственных и </w:t>
      </w:r>
      <w:r w:rsidRPr="00A0730D">
        <w:rPr>
          <w:rFonts w:ascii="Times New Roman" w:hAnsi="Times New Roman" w:cs="Times New Roman"/>
          <w:sz w:val="24"/>
          <w:szCs w:val="24"/>
        </w:rPr>
        <w:t>сельских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праздников, мероприятий, связанных со знаменательными событиями.</w:t>
      </w:r>
    </w:p>
    <w:p w:rsidR="00CF5130" w:rsidRDefault="00CF5130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0935D2" w:rsidRPr="00A0730D" w:rsidRDefault="000935D2" w:rsidP="009655A8">
      <w:pPr>
        <w:shd w:val="clear" w:color="auto" w:fill="FFFFFF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130" w:rsidRPr="00A0730D" w:rsidRDefault="00CF5130" w:rsidP="009655A8">
      <w:pPr>
        <w:shd w:val="clear" w:color="auto" w:fill="FFFFFF"/>
        <w:tabs>
          <w:tab w:val="left" w:pos="105"/>
          <w:tab w:val="left" w:pos="748"/>
        </w:tabs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11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.2. Работы, связанные с проведением </w:t>
      </w:r>
      <w:r w:rsidRPr="00A0730D">
        <w:rPr>
          <w:rFonts w:ascii="Times New Roman" w:hAnsi="Times New Roman" w:cs="Times New Roman"/>
          <w:sz w:val="24"/>
          <w:szCs w:val="24"/>
        </w:rPr>
        <w:t>сельских</w:t>
      </w:r>
      <w:r w:rsidRPr="00A0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торжественных и праздничных мероприятий, осуществляются организациями самостоятельно за счет собственных средств, а также по договорам с местной администрацией муниципального образования в пределах средств, предусмотренных на эти цели в бюджете </w:t>
      </w:r>
      <w:proofErr w:type="gramStart"/>
      <w:r w:rsidRPr="00A0730D"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proofErr w:type="gramEnd"/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CF5130" w:rsidRPr="00A0730D" w:rsidRDefault="00CF5130" w:rsidP="009655A8">
      <w:pPr>
        <w:shd w:val="clear" w:color="auto" w:fill="FFFFFF"/>
        <w:tabs>
          <w:tab w:val="left" w:pos="105"/>
          <w:tab w:val="left" w:pos="783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11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proofErr w:type="gramStart"/>
      <w:r w:rsidRPr="00A0730D">
        <w:rPr>
          <w:rFonts w:ascii="Times New Roman" w:hAnsi="Times New Roman" w:cs="Times New Roman"/>
          <w:color w:val="000000"/>
          <w:sz w:val="24"/>
          <w:szCs w:val="24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CF5130" w:rsidRPr="00A0730D" w:rsidRDefault="00CF5130" w:rsidP="009655A8">
      <w:pPr>
        <w:shd w:val="clear" w:color="auto" w:fill="FFFFFF"/>
        <w:tabs>
          <w:tab w:val="left" w:pos="1535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11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A0730D">
        <w:rPr>
          <w:rFonts w:ascii="Times New Roman" w:hAnsi="Times New Roman" w:cs="Times New Roman"/>
          <w:color w:val="000000"/>
          <w:sz w:val="24"/>
          <w:szCs w:val="24"/>
        </w:rPr>
        <w:t>утверждаемыми</w:t>
      </w:r>
      <w:proofErr w:type="gramEnd"/>
      <w:r w:rsidRPr="00A0730D">
        <w:rPr>
          <w:rFonts w:ascii="Times New Roman" w:hAnsi="Times New Roman" w:cs="Times New Roman"/>
          <w:color w:val="000000"/>
          <w:sz w:val="24"/>
          <w:szCs w:val="24"/>
        </w:rPr>
        <w:t xml:space="preserve"> местной администрацией муниципального образования.</w:t>
      </w:r>
    </w:p>
    <w:p w:rsidR="00CF5130" w:rsidRDefault="00CF5130" w:rsidP="009655A8">
      <w:pPr>
        <w:shd w:val="clear" w:color="auto" w:fill="FFFFFF"/>
        <w:tabs>
          <w:tab w:val="left" w:pos="1679"/>
        </w:tabs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3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11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0730D">
        <w:rPr>
          <w:rFonts w:ascii="Times New Roman" w:hAnsi="Times New Roman" w:cs="Times New Roman"/>
          <w:color w:val="000000"/>
          <w:sz w:val="24"/>
          <w:szCs w:val="24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B84437" w:rsidRPr="00A91128" w:rsidRDefault="00B84437" w:rsidP="00A91128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A91128">
        <w:rPr>
          <w:rFonts w:ascii="Times New Roman" w:hAnsi="Times New Roman"/>
          <w:color w:val="000000"/>
          <w:sz w:val="24"/>
          <w:szCs w:val="24"/>
        </w:rPr>
        <w:t>1</w:t>
      </w:r>
      <w:r w:rsidR="00A91128" w:rsidRPr="00A91128">
        <w:rPr>
          <w:rFonts w:ascii="Times New Roman" w:hAnsi="Times New Roman"/>
          <w:color w:val="000000"/>
          <w:sz w:val="24"/>
          <w:szCs w:val="24"/>
        </w:rPr>
        <w:t>3</w:t>
      </w:r>
      <w:r w:rsidRPr="00A91128">
        <w:rPr>
          <w:rFonts w:ascii="Times New Roman" w:hAnsi="Times New Roman"/>
          <w:color w:val="000000"/>
          <w:sz w:val="24"/>
          <w:szCs w:val="24"/>
        </w:rPr>
        <w:t>. Ответственность за нарушение настоящих Правил</w:t>
      </w:r>
      <w:r w:rsidR="00A91128">
        <w:rPr>
          <w:rFonts w:ascii="Times New Roman" w:hAnsi="Times New Roman"/>
          <w:color w:val="000000"/>
          <w:sz w:val="24"/>
          <w:szCs w:val="24"/>
        </w:rPr>
        <w:t>.</w:t>
      </w:r>
    </w:p>
    <w:p w:rsidR="00B84437" w:rsidRDefault="00B84437" w:rsidP="00B844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1</w:t>
      </w:r>
      <w:r w:rsidR="00A91128" w:rsidRPr="00A91128">
        <w:rPr>
          <w:rFonts w:ascii="Times New Roman" w:hAnsi="Times New Roman" w:cs="Times New Roman"/>
          <w:sz w:val="24"/>
          <w:szCs w:val="24"/>
        </w:rPr>
        <w:t>3</w:t>
      </w:r>
      <w:r w:rsidRPr="00A91128">
        <w:rPr>
          <w:rFonts w:ascii="Times New Roman" w:hAnsi="Times New Roman" w:cs="Times New Roman"/>
          <w:sz w:val="24"/>
          <w:szCs w:val="24"/>
        </w:rPr>
        <w:t>.1. Физические и юридические лица, виновные в нарушении настоящих Правил, несут административную ответственность в порядке, определенном Кодексом Российской Федерации об административных правонарушениях, законом Кировской области от  04.12.2007 № 200-ЗО «Об административной ответственности в Кировской области».</w:t>
      </w:r>
    </w:p>
    <w:p w:rsidR="009655A8" w:rsidRPr="00A91128" w:rsidRDefault="009655A8" w:rsidP="00B844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437" w:rsidRPr="000C144D" w:rsidRDefault="00B84437" w:rsidP="000C144D">
      <w:pPr>
        <w:pStyle w:val="a3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144D">
        <w:rPr>
          <w:rFonts w:ascii="Times New Roman" w:hAnsi="Times New Roman" w:cs="Times New Roman"/>
          <w:b/>
          <w:sz w:val="24"/>
          <w:szCs w:val="24"/>
        </w:rPr>
        <w:lastRenderedPageBreak/>
        <w:t>Контроль за</w:t>
      </w:r>
      <w:proofErr w:type="gramEnd"/>
      <w:r w:rsidRPr="000C144D">
        <w:rPr>
          <w:rFonts w:ascii="Times New Roman" w:hAnsi="Times New Roman" w:cs="Times New Roman"/>
          <w:b/>
          <w:sz w:val="24"/>
          <w:szCs w:val="24"/>
        </w:rPr>
        <w:t xml:space="preserve"> выполнением Правил</w:t>
      </w:r>
      <w:r w:rsidR="00A91128" w:rsidRPr="000C144D">
        <w:rPr>
          <w:rFonts w:ascii="Times New Roman" w:hAnsi="Times New Roman" w:cs="Times New Roman"/>
          <w:b/>
          <w:sz w:val="24"/>
          <w:szCs w:val="24"/>
        </w:rPr>
        <w:t>.</w:t>
      </w:r>
    </w:p>
    <w:p w:rsidR="00A91128" w:rsidRPr="00A91128" w:rsidRDefault="00A91128" w:rsidP="00A91128">
      <w:pPr>
        <w:autoSpaceDE w:val="0"/>
        <w:autoSpaceDN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84437" w:rsidRPr="00A91128" w:rsidRDefault="00B84437" w:rsidP="009655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</w:t>
      </w:r>
      <w:r w:rsidR="00A91128">
        <w:rPr>
          <w:rFonts w:ascii="Times New Roman" w:hAnsi="Times New Roman" w:cs="Times New Roman"/>
          <w:sz w:val="24"/>
          <w:szCs w:val="24"/>
        </w:rPr>
        <w:t>1</w:t>
      </w:r>
      <w:r w:rsidR="000C144D">
        <w:rPr>
          <w:rFonts w:ascii="Times New Roman" w:hAnsi="Times New Roman" w:cs="Times New Roman"/>
          <w:sz w:val="24"/>
          <w:szCs w:val="24"/>
        </w:rPr>
        <w:t>4</w:t>
      </w:r>
      <w:r w:rsidR="00A9112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1128">
        <w:rPr>
          <w:rFonts w:ascii="Times New Roman" w:hAnsi="Times New Roman" w:cs="Times New Roman"/>
          <w:sz w:val="24"/>
          <w:szCs w:val="24"/>
        </w:rPr>
        <w:t xml:space="preserve"> выполнением настоящих Правил осуществляется администрацией муниципального образования посредством систематического наблюдения за исполнением требований настоящих Правил, принятия мер по пресечению и (или) устранению выявленных нарушений и привлечения виновных лиц к административной ответственности.</w:t>
      </w:r>
    </w:p>
    <w:p w:rsidR="00B84437" w:rsidRPr="00A91128" w:rsidRDefault="00B84437" w:rsidP="009655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</w:t>
      </w:r>
      <w:r w:rsidR="00A91128">
        <w:rPr>
          <w:rFonts w:ascii="Times New Roman" w:hAnsi="Times New Roman" w:cs="Times New Roman"/>
          <w:sz w:val="24"/>
          <w:szCs w:val="24"/>
        </w:rPr>
        <w:t>1</w:t>
      </w:r>
      <w:r w:rsidR="000C144D">
        <w:rPr>
          <w:rFonts w:ascii="Times New Roman" w:hAnsi="Times New Roman" w:cs="Times New Roman"/>
          <w:sz w:val="24"/>
          <w:szCs w:val="24"/>
        </w:rPr>
        <w:t>4</w:t>
      </w:r>
      <w:r w:rsidR="00A91128">
        <w:rPr>
          <w:rFonts w:ascii="Times New Roman" w:hAnsi="Times New Roman" w:cs="Times New Roman"/>
          <w:sz w:val="24"/>
          <w:szCs w:val="24"/>
        </w:rPr>
        <w:t>.2.</w:t>
      </w:r>
      <w:r w:rsidRPr="00A91128">
        <w:rPr>
          <w:rFonts w:ascii="Times New Roman" w:hAnsi="Times New Roman" w:cs="Times New Roman"/>
          <w:sz w:val="24"/>
          <w:szCs w:val="24"/>
        </w:rPr>
        <w:t xml:space="preserve"> Перечень должностных лиц, осуществляющих контроль, и периодичность осуществления контроля устанавливаются правовым актом муниципального образования.</w:t>
      </w:r>
    </w:p>
    <w:p w:rsidR="00CF5130" w:rsidRPr="00A91128" w:rsidRDefault="00B84437" w:rsidP="009655A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12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F5130" w:rsidRPr="00A9112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фактов нарушений Правил уполномоченные органы местного самоуправления и их должностные лица вправе:</w:t>
      </w:r>
    </w:p>
    <w:p w:rsidR="0063759E" w:rsidRPr="00A91128" w:rsidRDefault="0063759E" w:rsidP="009655A8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-  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</w:t>
      </w:r>
    </w:p>
    <w:p w:rsidR="0063759E" w:rsidRPr="00A91128" w:rsidRDefault="0063759E" w:rsidP="0063759E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    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</w:t>
      </w:r>
    </w:p>
    <w:p w:rsidR="0063759E" w:rsidRPr="00A91128" w:rsidRDefault="0063759E" w:rsidP="0063759E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  Предупреждение, содержащее требование по устранению и срок устранения нарушений, оформляется индивидуальным правовым актом администрации Буйского сельского поселения Уржумского района Кировской области;</w:t>
      </w:r>
    </w:p>
    <w:p w:rsidR="00CF5130" w:rsidRPr="00A91128" w:rsidRDefault="00CF5130" w:rsidP="0063759E">
      <w:pPr>
        <w:widowControl w:val="0"/>
        <w:numPr>
          <w:ilvl w:val="0"/>
          <w:numId w:val="32"/>
        </w:numPr>
        <w:shd w:val="clear" w:color="auto" w:fill="FFFFFF"/>
        <w:tabs>
          <w:tab w:val="left" w:pos="105"/>
          <w:tab w:val="left" w:pos="297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128">
        <w:rPr>
          <w:rFonts w:ascii="Times New Roman" w:hAnsi="Times New Roman" w:cs="Times New Roman"/>
          <w:color w:val="000000"/>
          <w:sz w:val="24"/>
          <w:szCs w:val="24"/>
        </w:rPr>
        <w:t xml:space="preserve"> выдать предписание об устранении нарушений;</w:t>
      </w:r>
    </w:p>
    <w:p w:rsidR="00CF5130" w:rsidRPr="00A91128" w:rsidRDefault="00CF5130" w:rsidP="00CF5130">
      <w:pPr>
        <w:widowControl w:val="0"/>
        <w:numPr>
          <w:ilvl w:val="0"/>
          <w:numId w:val="32"/>
        </w:numPr>
        <w:shd w:val="clear" w:color="auto" w:fill="FFFFFF"/>
        <w:tabs>
          <w:tab w:val="left" w:pos="105"/>
          <w:tab w:val="left" w:pos="308"/>
        </w:tabs>
        <w:autoSpaceDE w:val="0"/>
        <w:spacing w:after="0" w:line="240" w:lineRule="auto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128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протокол об административном правонарушении в порядке, установленном действующим законодательством;</w:t>
      </w:r>
    </w:p>
    <w:p w:rsidR="00CF5130" w:rsidRPr="00A91128" w:rsidRDefault="00CF5130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128">
        <w:rPr>
          <w:rFonts w:ascii="Times New Roman" w:hAnsi="Times New Roman" w:cs="Times New Roman"/>
          <w:color w:val="000000"/>
          <w:sz w:val="24"/>
          <w:szCs w:val="24"/>
        </w:rPr>
        <w:t xml:space="preserve">- обратиться в суд с заявлением (исковым заявлением) о признании </w:t>
      </w:r>
      <w:proofErr w:type="gramStart"/>
      <w:r w:rsidRPr="00A91128">
        <w:rPr>
          <w:rFonts w:ascii="Times New Roman" w:hAnsi="Times New Roman" w:cs="Times New Roman"/>
          <w:color w:val="000000"/>
          <w:sz w:val="24"/>
          <w:szCs w:val="24"/>
        </w:rPr>
        <w:t>незаконными</w:t>
      </w:r>
      <w:proofErr w:type="gramEnd"/>
      <w:r w:rsidRPr="00A91128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(бездействия) физических и (или) юридических лиц, нарушающих Правила, и о возмещении ущерба.</w:t>
      </w:r>
    </w:p>
    <w:p w:rsidR="00CF5130" w:rsidRPr="00A91128" w:rsidRDefault="00CF5130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1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C14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1128">
        <w:rPr>
          <w:rFonts w:ascii="Times New Roman" w:hAnsi="Times New Roman" w:cs="Times New Roman"/>
          <w:color w:val="000000"/>
          <w:sz w:val="24"/>
          <w:szCs w:val="24"/>
        </w:rPr>
        <w:t>.3. Лица, допустивши</w:t>
      </w:r>
      <w:bookmarkStart w:id="21" w:name="_GoBack"/>
      <w:bookmarkEnd w:id="21"/>
      <w:r w:rsidRPr="00A91128">
        <w:rPr>
          <w:rFonts w:ascii="Times New Roman" w:hAnsi="Times New Roman" w:cs="Times New Roman"/>
          <w:color w:val="000000"/>
          <w:sz w:val="24"/>
          <w:szCs w:val="24"/>
        </w:rPr>
        <w:t>е нарушение Правил, несут ответственность в соответствии с действующим законодательством.</w:t>
      </w:r>
    </w:p>
    <w:p w:rsidR="00DE1704" w:rsidRPr="00A91128" w:rsidRDefault="00CF5130" w:rsidP="009655A8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128">
        <w:rPr>
          <w:rFonts w:ascii="Times New Roman" w:hAnsi="Times New Roman" w:cs="Times New Roman"/>
          <w:color w:val="000000"/>
          <w:sz w:val="24"/>
          <w:szCs w:val="24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sectPr w:rsidR="00DE1704" w:rsidRPr="00A91128" w:rsidSect="00DE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6.%1."/>
      <w:lvlJc w:val="left"/>
      <w:pPr>
        <w:tabs>
          <w:tab w:val="num" w:pos="142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9.10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9.10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4DEA7F6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17"/>
      <w:numFmt w:val="decimal"/>
      <w:lvlText w:val="9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9"/>
    <w:lvl w:ilvl="0">
      <w:start w:val="3"/>
      <w:numFmt w:val="decimal"/>
      <w:lvlText w:val="9.%1."/>
      <w:lvlJc w:val="left"/>
      <w:pPr>
        <w:tabs>
          <w:tab w:val="num" w:pos="142"/>
        </w:tabs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5.4.%1."/>
      <w:lvlJc w:val="left"/>
      <w:pPr>
        <w:tabs>
          <w:tab w:val="num" w:pos="142"/>
        </w:tabs>
      </w:pPr>
      <w:rPr>
        <w:rFonts w:ascii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13"/>
    <w:lvl w:ilvl="0">
      <w:start w:val="14"/>
      <w:numFmt w:val="decimal"/>
      <w:lvlText w:val="9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2"/>
      <w:numFmt w:val="decimal"/>
      <w:lvlText w:val="8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000000D"/>
    <w:multiLevelType w:val="singleLevel"/>
    <w:tmpl w:val="0000000D"/>
    <w:name w:val="WW8Num15"/>
    <w:lvl w:ilvl="0">
      <w:start w:val="6"/>
      <w:numFmt w:val="decimal"/>
      <w:lvlText w:val="5.4.%1."/>
      <w:lvlJc w:val="left"/>
      <w:pPr>
        <w:tabs>
          <w:tab w:val="num" w:pos="142"/>
        </w:tabs>
      </w:pPr>
      <w:rPr>
        <w:rFonts w:ascii="Times New Roman" w:hAnsi="Times New Roman" w:cs="Times New Roman"/>
      </w:rPr>
    </w:lvl>
  </w:abstractNum>
  <w:abstractNum w:abstractNumId="12">
    <w:nsid w:val="0000000E"/>
    <w:multiLevelType w:val="singleLevel"/>
    <w:tmpl w:val="0000000E"/>
    <w:name w:val="WW8Num16"/>
    <w:lvl w:ilvl="0">
      <w:start w:val="11"/>
      <w:numFmt w:val="decimal"/>
      <w:lvlText w:val="9.%1."/>
      <w:lvlJc w:val="left"/>
      <w:pPr>
        <w:tabs>
          <w:tab w:val="num" w:pos="142"/>
        </w:tabs>
      </w:pPr>
      <w:rPr>
        <w:rFonts w:ascii="Times New Roman" w:hAnsi="Times New Roman" w:cs="Times New Roman"/>
      </w:rPr>
    </w:lvl>
  </w:abstractNum>
  <w:abstractNum w:abstractNumId="13">
    <w:nsid w:val="0000000F"/>
    <w:multiLevelType w:val="singleLevel"/>
    <w:tmpl w:val="0000000F"/>
    <w:name w:val="WW8Num17"/>
    <w:lvl w:ilvl="0">
      <w:start w:val="1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4">
    <w:nsid w:val="00000011"/>
    <w:multiLevelType w:val="singleLevel"/>
    <w:tmpl w:val="00000011"/>
    <w:name w:val="WW8Num19"/>
    <w:lvl w:ilvl="0">
      <w:start w:val="4"/>
      <w:numFmt w:val="decimal"/>
      <w:lvlText w:val="7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5">
    <w:nsid w:val="00000012"/>
    <w:multiLevelType w:val="singleLevel"/>
    <w:tmpl w:val="00000012"/>
    <w:name w:val="WW8Num20"/>
    <w:lvl w:ilvl="0">
      <w:start w:val="1"/>
      <w:numFmt w:val="decimal"/>
      <w:lvlText w:val="10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6">
    <w:nsid w:val="00000013"/>
    <w:multiLevelType w:val="singleLevel"/>
    <w:tmpl w:val="00000013"/>
    <w:name w:val="WW8Num22"/>
    <w:lvl w:ilvl="0">
      <w:start w:val="4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3"/>
    <w:lvl w:ilvl="0">
      <w:start w:val="14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8">
    <w:nsid w:val="00000015"/>
    <w:multiLevelType w:val="singleLevel"/>
    <w:tmpl w:val="00000015"/>
    <w:name w:val="WW8Num24"/>
    <w:lvl w:ilvl="0">
      <w:start w:val="19"/>
      <w:numFmt w:val="decimal"/>
      <w:lvlText w:val="9.%1."/>
      <w:lvlJc w:val="left"/>
      <w:pPr>
        <w:tabs>
          <w:tab w:val="num" w:pos="284"/>
        </w:tabs>
      </w:pPr>
      <w:rPr>
        <w:rFonts w:ascii="Times New Roman" w:hAnsi="Times New Roman" w:cs="Times New Roman"/>
      </w:rPr>
    </w:lvl>
  </w:abstractNum>
  <w:abstractNum w:abstractNumId="19">
    <w:nsid w:val="00000016"/>
    <w:multiLevelType w:val="singleLevel"/>
    <w:tmpl w:val="00000016"/>
    <w:name w:val="WW8Num25"/>
    <w:lvl w:ilvl="0">
      <w:start w:val="2"/>
      <w:numFmt w:val="decimal"/>
      <w:lvlText w:val="7.%1."/>
      <w:lvlJc w:val="left"/>
      <w:pPr>
        <w:tabs>
          <w:tab w:val="num" w:pos="142"/>
        </w:tabs>
      </w:pPr>
      <w:rPr>
        <w:rFonts w:ascii="Times New Roman" w:hAnsi="Times New Roman" w:cs="Times New Roman"/>
      </w:rPr>
    </w:lvl>
  </w:abstractNum>
  <w:abstractNum w:abstractNumId="20">
    <w:nsid w:val="00000017"/>
    <w:multiLevelType w:val="singleLevel"/>
    <w:tmpl w:val="00000017"/>
    <w:name w:val="WW8Num26"/>
    <w:lvl w:ilvl="0">
      <w:start w:val="2"/>
      <w:numFmt w:val="decimal"/>
      <w:lvlText w:val="3.%1."/>
      <w:lvlJc w:val="left"/>
      <w:pPr>
        <w:tabs>
          <w:tab w:val="num" w:pos="568"/>
        </w:tabs>
      </w:pPr>
      <w:rPr>
        <w:rFonts w:ascii="Times New Roman" w:hAnsi="Times New Roman" w:cs="Times New Roman"/>
      </w:rPr>
    </w:lvl>
  </w:abstractNum>
  <w:abstractNum w:abstractNumId="21">
    <w:nsid w:val="00000018"/>
    <w:multiLevelType w:val="singleLevel"/>
    <w:tmpl w:val="00000018"/>
    <w:name w:val="WW8Num27"/>
    <w:lvl w:ilvl="0">
      <w:start w:val="16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</w:abstractNum>
  <w:abstractNum w:abstractNumId="22">
    <w:nsid w:val="00000019"/>
    <w:multiLevelType w:val="singleLevel"/>
    <w:tmpl w:val="00000019"/>
    <w:name w:val="WW8Num28"/>
    <w:lvl w:ilvl="0">
      <w:start w:val="4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3">
    <w:nsid w:val="0000001A"/>
    <w:multiLevelType w:val="singleLevel"/>
    <w:tmpl w:val="0000001A"/>
    <w:name w:val="WW8Num2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4">
    <w:nsid w:val="0000001B"/>
    <w:multiLevelType w:val="singleLevel"/>
    <w:tmpl w:val="0000001B"/>
    <w:name w:val="WW8Num30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5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6">
    <w:nsid w:val="0000001D"/>
    <w:multiLevelType w:val="singleLevel"/>
    <w:tmpl w:val="0000001D"/>
    <w:name w:val="WW8Num3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7">
    <w:nsid w:val="0000001E"/>
    <w:multiLevelType w:val="singleLevel"/>
    <w:tmpl w:val="0000001E"/>
    <w:name w:val="WW8Num3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8">
    <w:nsid w:val="0000001F"/>
    <w:multiLevelType w:val="singleLevel"/>
    <w:tmpl w:val="0000001F"/>
    <w:name w:val="WW8Num34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9">
    <w:nsid w:val="00000020"/>
    <w:multiLevelType w:val="singleLevel"/>
    <w:tmpl w:val="00000020"/>
    <w:name w:val="WW8Num35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0">
    <w:nsid w:val="00000021"/>
    <w:multiLevelType w:val="singleLevel"/>
    <w:tmpl w:val="00000021"/>
    <w:name w:val="WW8Num36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1">
    <w:nsid w:val="00000022"/>
    <w:multiLevelType w:val="singleLevel"/>
    <w:tmpl w:val="00000022"/>
    <w:name w:val="WW8Num3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2">
    <w:nsid w:val="0D732CA4"/>
    <w:multiLevelType w:val="singleLevel"/>
    <w:tmpl w:val="70DC3832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33">
    <w:nsid w:val="232E64B2"/>
    <w:multiLevelType w:val="multilevel"/>
    <w:tmpl w:val="AF98D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EB4727F"/>
    <w:multiLevelType w:val="hybridMultilevel"/>
    <w:tmpl w:val="0994D134"/>
    <w:lvl w:ilvl="0" w:tplc="00CAAB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81E2395"/>
    <w:multiLevelType w:val="multilevel"/>
    <w:tmpl w:val="2BC2195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6">
    <w:nsid w:val="7BB470D5"/>
    <w:multiLevelType w:val="hybridMultilevel"/>
    <w:tmpl w:val="879E2862"/>
    <w:lvl w:ilvl="0" w:tplc="B6DA4ED4">
      <w:start w:val="14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>
    <w:nsid w:val="7C3F48EE"/>
    <w:multiLevelType w:val="hybridMultilevel"/>
    <w:tmpl w:val="21F63CE0"/>
    <w:lvl w:ilvl="0" w:tplc="759EA248">
      <w:start w:val="18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8">
    <w:nsid w:val="7ECD578B"/>
    <w:multiLevelType w:val="multilevel"/>
    <w:tmpl w:val="95DA62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5"/>
  </w:num>
  <w:num w:numId="34">
    <w:abstractNumId w:val="33"/>
  </w:num>
  <w:num w:numId="35">
    <w:abstractNumId w:val="32"/>
  </w:num>
  <w:num w:numId="36">
    <w:abstractNumId w:val="37"/>
  </w:num>
  <w:num w:numId="37">
    <w:abstractNumId w:val="38"/>
  </w:num>
  <w:num w:numId="38">
    <w:abstractNumId w:val="36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130"/>
    <w:rsid w:val="000057E7"/>
    <w:rsid w:val="00060324"/>
    <w:rsid w:val="000935D2"/>
    <w:rsid w:val="000C144D"/>
    <w:rsid w:val="001A17E1"/>
    <w:rsid w:val="001F250E"/>
    <w:rsid w:val="002C0AC7"/>
    <w:rsid w:val="00327E6C"/>
    <w:rsid w:val="003A3506"/>
    <w:rsid w:val="003E4716"/>
    <w:rsid w:val="003F6BD5"/>
    <w:rsid w:val="004E549B"/>
    <w:rsid w:val="005076B2"/>
    <w:rsid w:val="005215ED"/>
    <w:rsid w:val="005B5D1C"/>
    <w:rsid w:val="0063759E"/>
    <w:rsid w:val="006650AB"/>
    <w:rsid w:val="006A3FA9"/>
    <w:rsid w:val="00856576"/>
    <w:rsid w:val="00877410"/>
    <w:rsid w:val="00952677"/>
    <w:rsid w:val="009655A8"/>
    <w:rsid w:val="009A5624"/>
    <w:rsid w:val="009D4816"/>
    <w:rsid w:val="009E659C"/>
    <w:rsid w:val="00A02081"/>
    <w:rsid w:val="00A27EB3"/>
    <w:rsid w:val="00A508DF"/>
    <w:rsid w:val="00A62B82"/>
    <w:rsid w:val="00A91128"/>
    <w:rsid w:val="00B6735C"/>
    <w:rsid w:val="00B84437"/>
    <w:rsid w:val="00B90990"/>
    <w:rsid w:val="00C12AE5"/>
    <w:rsid w:val="00C32DB6"/>
    <w:rsid w:val="00CE32B1"/>
    <w:rsid w:val="00CF5130"/>
    <w:rsid w:val="00D2476E"/>
    <w:rsid w:val="00D975BA"/>
    <w:rsid w:val="00DE05C1"/>
    <w:rsid w:val="00DE1704"/>
    <w:rsid w:val="00DE7034"/>
    <w:rsid w:val="00E97D37"/>
    <w:rsid w:val="00EE48B9"/>
    <w:rsid w:val="00F7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30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A35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D2"/>
    <w:pPr>
      <w:ind w:left="720"/>
      <w:contextualSpacing/>
    </w:pPr>
  </w:style>
  <w:style w:type="character" w:customStyle="1" w:styleId="FontStyle13">
    <w:name w:val="Font Style13"/>
    <w:uiPriority w:val="99"/>
    <w:rsid w:val="005B5D1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5B5D1C"/>
    <w:pPr>
      <w:suppressAutoHyphens/>
      <w:ind w:left="720"/>
    </w:pPr>
    <w:rPr>
      <w:rFonts w:eastAsia="Lucida Sans Unicode" w:cs="font266"/>
      <w:lang w:eastAsia="ar-SA"/>
    </w:rPr>
  </w:style>
  <w:style w:type="paragraph" w:customStyle="1" w:styleId="ConsNormal">
    <w:name w:val="ConsNormal"/>
    <w:rsid w:val="0063759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3506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rmal">
    <w:name w:val="ConsPlusNormal"/>
    <w:rsid w:val="00DE0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02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73023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10912</Words>
  <Characters>62201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</cp:revision>
  <cp:lastPrinted>2018-06-08T10:37:00Z</cp:lastPrinted>
  <dcterms:created xsi:type="dcterms:W3CDTF">2018-06-08T08:49:00Z</dcterms:created>
  <dcterms:modified xsi:type="dcterms:W3CDTF">2022-06-21T11:54:00Z</dcterms:modified>
</cp:coreProperties>
</file>